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8C60E" w14:textId="77777777" w:rsidR="00482E60" w:rsidRPr="00577FBF" w:rsidRDefault="00BA4C8B">
      <w:pPr>
        <w:spacing w:before="72"/>
        <w:ind w:left="4323" w:right="4182"/>
        <w:jc w:val="center"/>
        <w:rPr>
          <w:rFonts w:ascii="Arial" w:eastAsia="Verdana" w:hAnsi="Arial" w:cs="Arial"/>
          <w:sz w:val="24"/>
          <w:szCs w:val="24"/>
        </w:rPr>
      </w:pPr>
      <w:r w:rsidRPr="00577FBF">
        <w:rPr>
          <w:rFonts w:ascii="Arial" w:eastAsia="Verdana" w:hAnsi="Arial" w:cs="Arial"/>
          <w:b/>
          <w:spacing w:val="-1"/>
          <w:sz w:val="24"/>
          <w:szCs w:val="24"/>
        </w:rPr>
        <w:t>APP</w:t>
      </w:r>
      <w:r w:rsidRPr="00577FBF">
        <w:rPr>
          <w:rFonts w:ascii="Arial" w:eastAsia="Verdana" w:hAnsi="Arial" w:cs="Arial"/>
          <w:b/>
          <w:sz w:val="24"/>
          <w:szCs w:val="24"/>
        </w:rPr>
        <w:t>LICA</w:t>
      </w:r>
      <w:r w:rsidRPr="00577FBF">
        <w:rPr>
          <w:rFonts w:ascii="Arial" w:eastAsia="Verdana" w:hAnsi="Arial" w:cs="Arial"/>
          <w:b/>
          <w:spacing w:val="-3"/>
          <w:sz w:val="24"/>
          <w:szCs w:val="24"/>
        </w:rPr>
        <w:t>T</w:t>
      </w:r>
      <w:r w:rsidRPr="00577FBF">
        <w:rPr>
          <w:rFonts w:ascii="Arial" w:eastAsia="Verdana" w:hAnsi="Arial" w:cs="Arial"/>
          <w:b/>
          <w:sz w:val="24"/>
          <w:szCs w:val="24"/>
        </w:rPr>
        <w:t>I</w:t>
      </w:r>
      <w:r w:rsidRPr="00577FBF">
        <w:rPr>
          <w:rFonts w:ascii="Arial" w:eastAsia="Verdana" w:hAnsi="Arial" w:cs="Arial"/>
          <w:b/>
          <w:spacing w:val="-2"/>
          <w:sz w:val="24"/>
          <w:szCs w:val="24"/>
        </w:rPr>
        <w:t>O</w:t>
      </w:r>
      <w:r w:rsidRPr="00577FBF">
        <w:rPr>
          <w:rFonts w:ascii="Arial" w:eastAsia="Verdana" w:hAnsi="Arial" w:cs="Arial"/>
          <w:b/>
          <w:sz w:val="24"/>
          <w:szCs w:val="24"/>
        </w:rPr>
        <w:t>N</w:t>
      </w:r>
    </w:p>
    <w:p w14:paraId="5AA2D71C" w14:textId="77777777" w:rsidR="00482E60" w:rsidRPr="00577FBF" w:rsidRDefault="00482E60">
      <w:pPr>
        <w:spacing w:before="2" w:line="120" w:lineRule="exact"/>
        <w:rPr>
          <w:rFonts w:ascii="Arial" w:hAnsi="Arial" w:cs="Arial"/>
          <w:sz w:val="24"/>
          <w:szCs w:val="24"/>
        </w:rPr>
      </w:pPr>
    </w:p>
    <w:p w14:paraId="34233DB7" w14:textId="5FFB40F9" w:rsidR="00482E60" w:rsidRPr="00577FBF" w:rsidRDefault="00BA4C8B">
      <w:pPr>
        <w:ind w:left="208"/>
        <w:rPr>
          <w:rFonts w:ascii="Arial" w:eastAsia="Verdana" w:hAnsi="Arial" w:cs="Arial"/>
          <w:sz w:val="24"/>
          <w:szCs w:val="24"/>
        </w:rPr>
      </w:pPr>
      <w:r w:rsidRPr="00577FBF">
        <w:rPr>
          <w:rFonts w:ascii="Arial" w:eastAsia="Verdana" w:hAnsi="Arial" w:cs="Arial"/>
          <w:b/>
          <w:sz w:val="24"/>
          <w:szCs w:val="24"/>
        </w:rPr>
        <w:t>D</w:t>
      </w:r>
      <w:r w:rsidRPr="00577FBF">
        <w:rPr>
          <w:rFonts w:ascii="Arial" w:eastAsia="Verdana" w:hAnsi="Arial" w:cs="Arial"/>
          <w:b/>
          <w:spacing w:val="-1"/>
          <w:sz w:val="24"/>
          <w:szCs w:val="24"/>
        </w:rPr>
        <w:t>e</w:t>
      </w:r>
      <w:r w:rsidRPr="00577FBF">
        <w:rPr>
          <w:rFonts w:ascii="Arial" w:eastAsia="Verdana" w:hAnsi="Arial" w:cs="Arial"/>
          <w:b/>
          <w:sz w:val="24"/>
          <w:szCs w:val="24"/>
        </w:rPr>
        <w:t>tails</w:t>
      </w:r>
      <w:r w:rsidRPr="00577FBF">
        <w:rPr>
          <w:rFonts w:ascii="Arial" w:eastAsia="Verdana" w:hAnsi="Arial" w:cs="Arial"/>
          <w:b/>
          <w:spacing w:val="2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b/>
          <w:spacing w:val="-1"/>
          <w:sz w:val="24"/>
          <w:szCs w:val="24"/>
        </w:rPr>
        <w:t>o</w:t>
      </w:r>
      <w:r w:rsidRPr="00577FBF">
        <w:rPr>
          <w:rFonts w:ascii="Arial" w:eastAsia="Verdana" w:hAnsi="Arial" w:cs="Arial"/>
          <w:b/>
          <w:sz w:val="24"/>
          <w:szCs w:val="24"/>
        </w:rPr>
        <w:t xml:space="preserve">f </w:t>
      </w:r>
      <w:r w:rsidRPr="00577FBF">
        <w:rPr>
          <w:rFonts w:ascii="Arial" w:eastAsia="Verdana" w:hAnsi="Arial" w:cs="Arial"/>
          <w:b/>
          <w:spacing w:val="-2"/>
          <w:sz w:val="24"/>
          <w:szCs w:val="24"/>
        </w:rPr>
        <w:t>C</w:t>
      </w:r>
      <w:r w:rsidRPr="00577FBF">
        <w:rPr>
          <w:rFonts w:ascii="Arial" w:eastAsia="Verdana" w:hAnsi="Arial" w:cs="Arial"/>
          <w:b/>
          <w:spacing w:val="1"/>
          <w:sz w:val="24"/>
          <w:szCs w:val="24"/>
        </w:rPr>
        <w:t>h</w:t>
      </w:r>
      <w:r w:rsidRPr="00577FBF">
        <w:rPr>
          <w:rFonts w:ascii="Arial" w:eastAsia="Verdana" w:hAnsi="Arial" w:cs="Arial"/>
          <w:b/>
          <w:spacing w:val="-2"/>
          <w:sz w:val="24"/>
          <w:szCs w:val="24"/>
        </w:rPr>
        <w:t>a</w:t>
      </w:r>
      <w:r w:rsidRPr="00577FBF">
        <w:rPr>
          <w:rFonts w:ascii="Arial" w:eastAsia="Verdana" w:hAnsi="Arial" w:cs="Arial"/>
          <w:b/>
          <w:sz w:val="24"/>
          <w:szCs w:val="24"/>
        </w:rPr>
        <w:t>rt</w:t>
      </w:r>
      <w:r w:rsidRPr="00577FBF">
        <w:rPr>
          <w:rFonts w:ascii="Arial" w:eastAsia="Verdana" w:hAnsi="Arial" w:cs="Arial"/>
          <w:b/>
          <w:spacing w:val="-1"/>
          <w:sz w:val="24"/>
          <w:szCs w:val="24"/>
        </w:rPr>
        <w:t>e</w:t>
      </w:r>
      <w:r w:rsidRPr="00577FBF">
        <w:rPr>
          <w:rFonts w:ascii="Arial" w:eastAsia="Verdana" w:hAnsi="Arial" w:cs="Arial"/>
          <w:b/>
          <w:sz w:val="24"/>
          <w:szCs w:val="24"/>
        </w:rPr>
        <w:t>r</w:t>
      </w:r>
      <w:r w:rsidRPr="00577FBF">
        <w:rPr>
          <w:rFonts w:ascii="Arial" w:eastAsia="Verdana" w:hAnsi="Arial" w:cs="Arial"/>
          <w:b/>
          <w:spacing w:val="-3"/>
          <w:sz w:val="24"/>
          <w:szCs w:val="24"/>
        </w:rPr>
        <w:t>e</w:t>
      </w:r>
      <w:r w:rsidRPr="00577FBF">
        <w:rPr>
          <w:rFonts w:ascii="Arial" w:eastAsia="Verdana" w:hAnsi="Arial" w:cs="Arial"/>
          <w:b/>
          <w:sz w:val="24"/>
          <w:szCs w:val="24"/>
        </w:rPr>
        <w:t>d</w:t>
      </w:r>
      <w:r w:rsidRPr="00577FBF">
        <w:rPr>
          <w:rFonts w:ascii="Arial" w:eastAsia="Verdana" w:hAnsi="Arial" w:cs="Arial"/>
          <w:b/>
          <w:spacing w:val="2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b/>
          <w:spacing w:val="-1"/>
          <w:sz w:val="24"/>
          <w:szCs w:val="24"/>
        </w:rPr>
        <w:t>A</w:t>
      </w:r>
      <w:r w:rsidRPr="00577FBF">
        <w:rPr>
          <w:rFonts w:ascii="Arial" w:eastAsia="Verdana" w:hAnsi="Arial" w:cs="Arial"/>
          <w:b/>
          <w:sz w:val="24"/>
          <w:szCs w:val="24"/>
        </w:rPr>
        <w:t>c</w:t>
      </w:r>
      <w:r w:rsidRPr="00577FBF">
        <w:rPr>
          <w:rFonts w:ascii="Arial" w:eastAsia="Verdana" w:hAnsi="Arial" w:cs="Arial"/>
          <w:b/>
          <w:spacing w:val="1"/>
          <w:sz w:val="24"/>
          <w:szCs w:val="24"/>
        </w:rPr>
        <w:t>c</w:t>
      </w:r>
      <w:r w:rsidRPr="00577FBF">
        <w:rPr>
          <w:rFonts w:ascii="Arial" w:eastAsia="Verdana" w:hAnsi="Arial" w:cs="Arial"/>
          <w:b/>
          <w:spacing w:val="-3"/>
          <w:sz w:val="24"/>
          <w:szCs w:val="24"/>
        </w:rPr>
        <w:t>o</w:t>
      </w:r>
      <w:r w:rsidRPr="00577FBF">
        <w:rPr>
          <w:rFonts w:ascii="Arial" w:eastAsia="Verdana" w:hAnsi="Arial" w:cs="Arial"/>
          <w:b/>
          <w:spacing w:val="1"/>
          <w:sz w:val="24"/>
          <w:szCs w:val="24"/>
        </w:rPr>
        <w:t>un</w:t>
      </w:r>
      <w:r w:rsidRPr="00577FBF">
        <w:rPr>
          <w:rFonts w:ascii="Arial" w:eastAsia="Verdana" w:hAnsi="Arial" w:cs="Arial"/>
          <w:b/>
          <w:spacing w:val="-3"/>
          <w:sz w:val="24"/>
          <w:szCs w:val="24"/>
        </w:rPr>
        <w:t>t</w:t>
      </w:r>
      <w:r w:rsidRPr="00577FBF">
        <w:rPr>
          <w:rFonts w:ascii="Arial" w:eastAsia="Verdana" w:hAnsi="Arial" w:cs="Arial"/>
          <w:b/>
          <w:spacing w:val="-2"/>
          <w:sz w:val="24"/>
          <w:szCs w:val="24"/>
        </w:rPr>
        <w:t>a</w:t>
      </w:r>
      <w:r w:rsidRPr="00577FBF">
        <w:rPr>
          <w:rFonts w:ascii="Arial" w:eastAsia="Verdana" w:hAnsi="Arial" w:cs="Arial"/>
          <w:b/>
          <w:spacing w:val="1"/>
          <w:sz w:val="24"/>
          <w:szCs w:val="24"/>
        </w:rPr>
        <w:t>n</w:t>
      </w:r>
      <w:r w:rsidRPr="00577FBF">
        <w:rPr>
          <w:rFonts w:ascii="Arial" w:eastAsia="Verdana" w:hAnsi="Arial" w:cs="Arial"/>
          <w:b/>
          <w:sz w:val="24"/>
          <w:szCs w:val="24"/>
        </w:rPr>
        <w:t>t</w:t>
      </w:r>
      <w:r w:rsidRPr="00577FBF">
        <w:rPr>
          <w:rFonts w:ascii="Arial" w:eastAsia="Verdana" w:hAnsi="Arial" w:cs="Arial"/>
          <w:b/>
          <w:spacing w:val="2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b/>
          <w:sz w:val="24"/>
          <w:szCs w:val="24"/>
        </w:rPr>
        <w:t>f</w:t>
      </w:r>
      <w:r w:rsidRPr="00577FBF">
        <w:rPr>
          <w:rFonts w:ascii="Arial" w:eastAsia="Verdana" w:hAnsi="Arial" w:cs="Arial"/>
          <w:b/>
          <w:spacing w:val="-3"/>
          <w:sz w:val="24"/>
          <w:szCs w:val="24"/>
        </w:rPr>
        <w:t>i</w:t>
      </w:r>
      <w:r w:rsidRPr="00577FBF">
        <w:rPr>
          <w:rFonts w:ascii="Arial" w:eastAsia="Verdana" w:hAnsi="Arial" w:cs="Arial"/>
          <w:b/>
          <w:sz w:val="24"/>
          <w:szCs w:val="24"/>
        </w:rPr>
        <w:t>rm</w:t>
      </w:r>
      <w:r w:rsidRPr="00577FBF">
        <w:rPr>
          <w:rFonts w:ascii="Arial" w:eastAsia="Verdana" w:hAnsi="Arial" w:cs="Arial"/>
          <w:b/>
          <w:spacing w:val="3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b/>
          <w:sz w:val="24"/>
          <w:szCs w:val="24"/>
        </w:rPr>
        <w:t>f</w:t>
      </w:r>
      <w:r w:rsidRPr="00577FBF">
        <w:rPr>
          <w:rFonts w:ascii="Arial" w:eastAsia="Verdana" w:hAnsi="Arial" w:cs="Arial"/>
          <w:b/>
          <w:spacing w:val="-1"/>
          <w:sz w:val="24"/>
          <w:szCs w:val="24"/>
        </w:rPr>
        <w:t>o</w:t>
      </w:r>
      <w:r w:rsidRPr="00577FBF">
        <w:rPr>
          <w:rFonts w:ascii="Arial" w:eastAsia="Verdana" w:hAnsi="Arial" w:cs="Arial"/>
          <w:b/>
          <w:sz w:val="24"/>
          <w:szCs w:val="24"/>
        </w:rPr>
        <w:t>r t</w:t>
      </w:r>
      <w:r w:rsidRPr="00577FBF">
        <w:rPr>
          <w:rFonts w:ascii="Arial" w:eastAsia="Verdana" w:hAnsi="Arial" w:cs="Arial"/>
          <w:b/>
          <w:spacing w:val="1"/>
          <w:sz w:val="24"/>
          <w:szCs w:val="24"/>
        </w:rPr>
        <w:t>h</w:t>
      </w:r>
      <w:r w:rsidRPr="00577FBF">
        <w:rPr>
          <w:rFonts w:ascii="Arial" w:eastAsia="Verdana" w:hAnsi="Arial" w:cs="Arial"/>
          <w:b/>
          <w:sz w:val="24"/>
          <w:szCs w:val="24"/>
        </w:rPr>
        <w:t>e</w:t>
      </w:r>
      <w:r w:rsidRPr="00577FBF">
        <w:rPr>
          <w:rFonts w:ascii="Arial" w:eastAsia="Verdana" w:hAnsi="Arial" w:cs="Arial"/>
          <w:b/>
          <w:spacing w:val="2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b/>
          <w:spacing w:val="1"/>
          <w:sz w:val="24"/>
          <w:szCs w:val="24"/>
        </w:rPr>
        <w:t>S</w:t>
      </w:r>
      <w:r w:rsidRPr="00577FBF">
        <w:rPr>
          <w:rFonts w:ascii="Arial" w:eastAsia="Verdana" w:hAnsi="Arial" w:cs="Arial"/>
          <w:b/>
          <w:sz w:val="24"/>
          <w:szCs w:val="24"/>
        </w:rPr>
        <w:t>ta</w:t>
      </w:r>
      <w:r w:rsidRPr="00577FBF">
        <w:rPr>
          <w:rFonts w:ascii="Arial" w:eastAsia="Verdana" w:hAnsi="Arial" w:cs="Arial"/>
          <w:b/>
          <w:spacing w:val="-2"/>
          <w:sz w:val="24"/>
          <w:szCs w:val="24"/>
        </w:rPr>
        <w:t>t</w:t>
      </w:r>
      <w:r w:rsidRPr="00577FBF">
        <w:rPr>
          <w:rFonts w:ascii="Arial" w:eastAsia="Verdana" w:hAnsi="Arial" w:cs="Arial"/>
          <w:b/>
          <w:spacing w:val="1"/>
          <w:sz w:val="24"/>
          <w:szCs w:val="24"/>
        </w:rPr>
        <w:t>u</w:t>
      </w:r>
      <w:r w:rsidRPr="00577FBF">
        <w:rPr>
          <w:rFonts w:ascii="Arial" w:eastAsia="Verdana" w:hAnsi="Arial" w:cs="Arial"/>
          <w:b/>
          <w:sz w:val="24"/>
          <w:szCs w:val="24"/>
        </w:rPr>
        <w:t>t</w:t>
      </w:r>
      <w:r w:rsidRPr="00577FBF">
        <w:rPr>
          <w:rFonts w:ascii="Arial" w:eastAsia="Verdana" w:hAnsi="Arial" w:cs="Arial"/>
          <w:b/>
          <w:spacing w:val="-4"/>
          <w:sz w:val="24"/>
          <w:szCs w:val="24"/>
        </w:rPr>
        <w:t>o</w:t>
      </w:r>
      <w:r w:rsidRPr="00577FBF">
        <w:rPr>
          <w:rFonts w:ascii="Arial" w:eastAsia="Verdana" w:hAnsi="Arial" w:cs="Arial"/>
          <w:b/>
          <w:sz w:val="24"/>
          <w:szCs w:val="24"/>
        </w:rPr>
        <w:t>ry</w:t>
      </w:r>
      <w:r w:rsidRPr="00577FBF">
        <w:rPr>
          <w:rFonts w:ascii="Arial" w:eastAsia="Verdana" w:hAnsi="Arial" w:cs="Arial"/>
          <w:b/>
          <w:spacing w:val="3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b/>
          <w:spacing w:val="-1"/>
          <w:sz w:val="24"/>
          <w:szCs w:val="24"/>
        </w:rPr>
        <w:t>A</w:t>
      </w:r>
      <w:r w:rsidRPr="00577FBF">
        <w:rPr>
          <w:rFonts w:ascii="Arial" w:eastAsia="Verdana" w:hAnsi="Arial" w:cs="Arial"/>
          <w:b/>
          <w:spacing w:val="-2"/>
          <w:sz w:val="24"/>
          <w:szCs w:val="24"/>
        </w:rPr>
        <w:t>u</w:t>
      </w:r>
      <w:r w:rsidRPr="00577FBF">
        <w:rPr>
          <w:rFonts w:ascii="Arial" w:eastAsia="Verdana" w:hAnsi="Arial" w:cs="Arial"/>
          <w:b/>
          <w:spacing w:val="1"/>
          <w:sz w:val="24"/>
          <w:szCs w:val="24"/>
        </w:rPr>
        <w:t>d</w:t>
      </w:r>
      <w:r w:rsidRPr="00577FBF">
        <w:rPr>
          <w:rFonts w:ascii="Arial" w:eastAsia="Verdana" w:hAnsi="Arial" w:cs="Arial"/>
          <w:b/>
          <w:sz w:val="24"/>
          <w:szCs w:val="24"/>
        </w:rPr>
        <w:t>it</w:t>
      </w:r>
      <w:r w:rsidRPr="00577FBF">
        <w:rPr>
          <w:rFonts w:ascii="Arial" w:eastAsia="Verdana" w:hAnsi="Arial" w:cs="Arial"/>
          <w:b/>
          <w:spacing w:val="-2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b/>
          <w:spacing w:val="-1"/>
          <w:sz w:val="24"/>
          <w:szCs w:val="24"/>
        </w:rPr>
        <w:t>o</w:t>
      </w:r>
      <w:r w:rsidRPr="00577FBF">
        <w:rPr>
          <w:rFonts w:ascii="Arial" w:eastAsia="Verdana" w:hAnsi="Arial" w:cs="Arial"/>
          <w:b/>
          <w:sz w:val="24"/>
          <w:szCs w:val="24"/>
        </w:rPr>
        <w:t>f</w:t>
      </w:r>
      <w:r w:rsidR="008B2B6A" w:rsidRPr="00577FBF">
        <w:rPr>
          <w:rFonts w:ascii="Arial" w:eastAsia="Verdana" w:hAnsi="Arial" w:cs="Arial"/>
          <w:b/>
          <w:sz w:val="24"/>
          <w:szCs w:val="24"/>
        </w:rPr>
        <w:t xml:space="preserve"> </w:t>
      </w:r>
      <w:r w:rsidR="008E497C" w:rsidRPr="00577FBF">
        <w:rPr>
          <w:rFonts w:ascii="Arial" w:eastAsia="Verdana" w:hAnsi="Arial" w:cs="Arial"/>
          <w:b/>
          <w:sz w:val="24"/>
          <w:szCs w:val="24"/>
        </w:rPr>
        <w:t>N</w:t>
      </w:r>
      <w:r w:rsidR="008B2B6A" w:rsidRPr="00577FBF">
        <w:rPr>
          <w:rFonts w:ascii="Arial" w:eastAsia="Verdana" w:hAnsi="Arial" w:cs="Arial"/>
          <w:b/>
          <w:sz w:val="24"/>
          <w:szCs w:val="24"/>
        </w:rPr>
        <w:t xml:space="preserve">ational Foundation for Corporate Governance (NFCG) </w:t>
      </w:r>
      <w:r w:rsidR="008B2B6A" w:rsidRPr="00577FBF">
        <w:rPr>
          <w:rFonts w:ascii="Arial" w:eastAsia="Verdana" w:hAnsi="Arial" w:cs="Arial"/>
          <w:b/>
          <w:spacing w:val="2"/>
          <w:sz w:val="24"/>
          <w:szCs w:val="24"/>
        </w:rPr>
        <w:t>for</w:t>
      </w:r>
      <w:r w:rsidRPr="00577FBF">
        <w:rPr>
          <w:rFonts w:ascii="Arial" w:eastAsia="Verdana" w:hAnsi="Arial" w:cs="Arial"/>
          <w:b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b/>
          <w:spacing w:val="-2"/>
          <w:sz w:val="24"/>
          <w:szCs w:val="24"/>
        </w:rPr>
        <w:t>t</w:t>
      </w:r>
      <w:r w:rsidRPr="00577FBF">
        <w:rPr>
          <w:rFonts w:ascii="Arial" w:eastAsia="Verdana" w:hAnsi="Arial" w:cs="Arial"/>
          <w:b/>
          <w:spacing w:val="1"/>
          <w:sz w:val="24"/>
          <w:szCs w:val="24"/>
        </w:rPr>
        <w:t>h</w:t>
      </w:r>
      <w:r w:rsidRPr="00577FBF">
        <w:rPr>
          <w:rFonts w:ascii="Arial" w:eastAsia="Verdana" w:hAnsi="Arial" w:cs="Arial"/>
          <w:b/>
          <w:sz w:val="24"/>
          <w:szCs w:val="24"/>
        </w:rPr>
        <w:t>e f</w:t>
      </w:r>
      <w:r w:rsidRPr="00577FBF">
        <w:rPr>
          <w:rFonts w:ascii="Arial" w:eastAsia="Verdana" w:hAnsi="Arial" w:cs="Arial"/>
          <w:b/>
          <w:spacing w:val="-1"/>
          <w:sz w:val="24"/>
          <w:szCs w:val="24"/>
        </w:rPr>
        <w:t>i</w:t>
      </w:r>
      <w:r w:rsidRPr="00577FBF">
        <w:rPr>
          <w:rFonts w:ascii="Arial" w:eastAsia="Verdana" w:hAnsi="Arial" w:cs="Arial"/>
          <w:b/>
          <w:spacing w:val="-2"/>
          <w:sz w:val="24"/>
          <w:szCs w:val="24"/>
        </w:rPr>
        <w:t>na</w:t>
      </w:r>
      <w:r w:rsidRPr="00577FBF">
        <w:rPr>
          <w:rFonts w:ascii="Arial" w:eastAsia="Verdana" w:hAnsi="Arial" w:cs="Arial"/>
          <w:b/>
          <w:spacing w:val="1"/>
          <w:sz w:val="24"/>
          <w:szCs w:val="24"/>
        </w:rPr>
        <w:t>n</w:t>
      </w:r>
      <w:r w:rsidRPr="00577FBF">
        <w:rPr>
          <w:rFonts w:ascii="Arial" w:eastAsia="Verdana" w:hAnsi="Arial" w:cs="Arial"/>
          <w:b/>
          <w:sz w:val="24"/>
          <w:szCs w:val="24"/>
        </w:rPr>
        <w:t>c</w:t>
      </w:r>
      <w:r w:rsidRPr="00577FBF">
        <w:rPr>
          <w:rFonts w:ascii="Arial" w:eastAsia="Verdana" w:hAnsi="Arial" w:cs="Arial"/>
          <w:b/>
          <w:spacing w:val="-2"/>
          <w:sz w:val="24"/>
          <w:szCs w:val="24"/>
        </w:rPr>
        <w:t>i</w:t>
      </w:r>
      <w:r w:rsidRPr="00577FBF">
        <w:rPr>
          <w:rFonts w:ascii="Arial" w:eastAsia="Verdana" w:hAnsi="Arial" w:cs="Arial"/>
          <w:b/>
          <w:sz w:val="24"/>
          <w:szCs w:val="24"/>
        </w:rPr>
        <w:t>al</w:t>
      </w:r>
      <w:r w:rsidRPr="00577FBF">
        <w:rPr>
          <w:rFonts w:ascii="Arial" w:eastAsia="Verdana" w:hAnsi="Arial" w:cs="Arial"/>
          <w:b/>
          <w:spacing w:val="-2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b/>
          <w:spacing w:val="-1"/>
          <w:sz w:val="24"/>
          <w:szCs w:val="24"/>
        </w:rPr>
        <w:t>ye</w:t>
      </w:r>
      <w:r w:rsidRPr="00577FBF">
        <w:rPr>
          <w:rFonts w:ascii="Arial" w:eastAsia="Verdana" w:hAnsi="Arial" w:cs="Arial"/>
          <w:b/>
          <w:sz w:val="24"/>
          <w:szCs w:val="24"/>
        </w:rPr>
        <w:t xml:space="preserve">ar </w:t>
      </w:r>
      <w:r w:rsidRPr="00577FBF">
        <w:rPr>
          <w:rFonts w:ascii="Arial" w:eastAsia="Verdana" w:hAnsi="Arial" w:cs="Arial"/>
          <w:b/>
          <w:spacing w:val="-1"/>
          <w:sz w:val="24"/>
          <w:szCs w:val="24"/>
        </w:rPr>
        <w:t>2</w:t>
      </w:r>
      <w:r w:rsidRPr="00577FBF">
        <w:rPr>
          <w:rFonts w:ascii="Arial" w:eastAsia="Verdana" w:hAnsi="Arial" w:cs="Arial"/>
          <w:b/>
          <w:spacing w:val="1"/>
          <w:sz w:val="24"/>
          <w:szCs w:val="24"/>
        </w:rPr>
        <w:t>0</w:t>
      </w:r>
      <w:r w:rsidRPr="00577FBF">
        <w:rPr>
          <w:rFonts w:ascii="Arial" w:eastAsia="Verdana" w:hAnsi="Arial" w:cs="Arial"/>
          <w:b/>
          <w:spacing w:val="-1"/>
          <w:sz w:val="24"/>
          <w:szCs w:val="24"/>
        </w:rPr>
        <w:t>1</w:t>
      </w:r>
      <w:r w:rsidR="008B2B6A" w:rsidRPr="00577FBF">
        <w:rPr>
          <w:rFonts w:ascii="Arial" w:eastAsia="Verdana" w:hAnsi="Arial" w:cs="Arial"/>
          <w:b/>
          <w:spacing w:val="-1"/>
          <w:sz w:val="24"/>
          <w:szCs w:val="24"/>
        </w:rPr>
        <w:t>7</w:t>
      </w:r>
      <w:r w:rsidRPr="00577FBF">
        <w:rPr>
          <w:rFonts w:ascii="Arial" w:eastAsia="Verdana" w:hAnsi="Arial" w:cs="Arial"/>
          <w:b/>
          <w:spacing w:val="-3"/>
          <w:sz w:val="24"/>
          <w:szCs w:val="24"/>
        </w:rPr>
        <w:t>-</w:t>
      </w:r>
      <w:r w:rsidRPr="00577FBF">
        <w:rPr>
          <w:rFonts w:ascii="Arial" w:eastAsia="Verdana" w:hAnsi="Arial" w:cs="Arial"/>
          <w:b/>
          <w:spacing w:val="-1"/>
          <w:sz w:val="24"/>
          <w:szCs w:val="24"/>
        </w:rPr>
        <w:t>1</w:t>
      </w:r>
      <w:r w:rsidR="008B2B6A" w:rsidRPr="00577FBF">
        <w:rPr>
          <w:rFonts w:ascii="Arial" w:eastAsia="Verdana" w:hAnsi="Arial" w:cs="Arial"/>
          <w:b/>
          <w:spacing w:val="1"/>
          <w:sz w:val="24"/>
          <w:szCs w:val="24"/>
        </w:rPr>
        <w:t>8</w:t>
      </w:r>
      <w:r w:rsidRPr="00577FBF">
        <w:rPr>
          <w:rFonts w:ascii="Arial" w:eastAsia="Verdana" w:hAnsi="Arial" w:cs="Arial"/>
          <w:b/>
          <w:sz w:val="24"/>
          <w:szCs w:val="24"/>
        </w:rPr>
        <w:t>:</w:t>
      </w:r>
    </w:p>
    <w:p w14:paraId="47036893" w14:textId="77777777" w:rsidR="00482E60" w:rsidRPr="00577FBF" w:rsidRDefault="00482E60">
      <w:pPr>
        <w:spacing w:before="5" w:line="100" w:lineRule="exact"/>
        <w:rPr>
          <w:rFonts w:ascii="Arial" w:hAnsi="Arial" w:cs="Arial"/>
          <w:sz w:val="24"/>
          <w:szCs w:val="24"/>
        </w:rPr>
      </w:pPr>
    </w:p>
    <w:p w14:paraId="68CFBA19" w14:textId="77777777" w:rsidR="00482E60" w:rsidRPr="00577FBF" w:rsidRDefault="00482E60">
      <w:pPr>
        <w:spacing w:line="200" w:lineRule="exact"/>
        <w:rPr>
          <w:rFonts w:ascii="Arial" w:hAnsi="Arial" w:cs="Arial"/>
          <w:sz w:val="24"/>
          <w:szCs w:val="24"/>
        </w:rPr>
      </w:pPr>
    </w:p>
    <w:p w14:paraId="0423441A" w14:textId="77777777" w:rsidR="00482E60" w:rsidRPr="00577FBF" w:rsidRDefault="00482E60">
      <w:pPr>
        <w:spacing w:line="20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4590"/>
        <w:gridCol w:w="4592"/>
      </w:tblGrid>
      <w:tr w:rsidR="00482E60" w:rsidRPr="00577FBF" w14:paraId="0DFA2D32" w14:textId="77777777">
        <w:trPr>
          <w:trHeight w:hRule="exact" w:val="775"/>
        </w:trPr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845F4" w14:textId="77777777" w:rsidR="00482E60" w:rsidRPr="00577FBF" w:rsidRDefault="00BA4C8B">
            <w:pPr>
              <w:spacing w:line="240" w:lineRule="exact"/>
              <w:ind w:left="263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S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l.</w:t>
            </w:r>
          </w:p>
          <w:p w14:paraId="6AA0776E" w14:textId="77777777" w:rsidR="00482E60" w:rsidRPr="00577FBF" w:rsidRDefault="00482E60">
            <w:pPr>
              <w:spacing w:before="9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912B657" w14:textId="77777777" w:rsidR="00482E60" w:rsidRPr="00577FBF" w:rsidRDefault="00BA4C8B">
            <w:pPr>
              <w:ind w:left="251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b/>
                <w:spacing w:val="1"/>
                <w:sz w:val="24"/>
                <w:szCs w:val="24"/>
              </w:rPr>
              <w:t>No</w:t>
            </w:r>
          </w:p>
        </w:tc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9F95A" w14:textId="77777777" w:rsidR="00482E60" w:rsidRPr="00577FBF" w:rsidRDefault="00BA4C8B">
            <w:pPr>
              <w:spacing w:line="240" w:lineRule="exact"/>
              <w:ind w:left="1609" w:right="1615"/>
              <w:jc w:val="center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b/>
                <w:spacing w:val="-1"/>
                <w:position w:val="-1"/>
                <w:sz w:val="24"/>
                <w:szCs w:val="24"/>
              </w:rPr>
              <w:t>P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a</w:t>
            </w: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r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b/>
                <w:spacing w:val="-3"/>
                <w:position w:val="-1"/>
                <w:sz w:val="24"/>
                <w:szCs w:val="24"/>
              </w:rPr>
              <w:t>i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c</w:t>
            </w: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u</w:t>
            </w:r>
            <w:r w:rsidRPr="00577FBF">
              <w:rPr>
                <w:rFonts w:ascii="Arial" w:eastAsia="Verdana" w:hAnsi="Arial" w:cs="Arial"/>
                <w:b/>
                <w:spacing w:val="-2"/>
                <w:position w:val="-1"/>
                <w:sz w:val="24"/>
                <w:szCs w:val="24"/>
              </w:rPr>
              <w:t>l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a</w:t>
            </w:r>
            <w:r w:rsidRPr="00577FBF">
              <w:rPr>
                <w:rFonts w:ascii="Arial" w:eastAsia="Verdana" w:hAnsi="Arial" w:cs="Arial"/>
                <w:b/>
                <w:spacing w:val="-1"/>
                <w:position w:val="-1"/>
                <w:sz w:val="24"/>
                <w:szCs w:val="24"/>
              </w:rPr>
              <w:t>r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s</w:t>
            </w:r>
          </w:p>
        </w:tc>
        <w:tc>
          <w:tcPr>
            <w:tcW w:w="4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FD20E" w14:textId="77777777" w:rsidR="00482E60" w:rsidRPr="00577FBF" w:rsidRDefault="00BA4C8B">
            <w:pPr>
              <w:spacing w:line="240" w:lineRule="exact"/>
              <w:ind w:left="1840" w:right="1847"/>
              <w:jc w:val="center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D</w:t>
            </w:r>
            <w:r w:rsidRPr="00577FBF">
              <w:rPr>
                <w:rFonts w:ascii="Arial" w:eastAsia="Verdana" w:hAnsi="Arial" w:cs="Arial"/>
                <w:b/>
                <w:spacing w:val="-1"/>
                <w:position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tails</w:t>
            </w:r>
          </w:p>
        </w:tc>
      </w:tr>
      <w:tr w:rsidR="00482E60" w:rsidRPr="00577FBF" w14:paraId="1452BBB3" w14:textId="77777777">
        <w:trPr>
          <w:trHeight w:hRule="exact" w:val="394"/>
        </w:trPr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47CED" w14:textId="77777777" w:rsidR="00482E60" w:rsidRPr="00577FBF" w:rsidRDefault="00BA4C8B">
            <w:pPr>
              <w:spacing w:before="1"/>
              <w:ind w:left="309" w:right="316"/>
              <w:jc w:val="center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sz w:val="24"/>
                <w:szCs w:val="24"/>
              </w:rPr>
              <w:t>1</w:t>
            </w:r>
          </w:p>
        </w:tc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97EEB" w14:textId="77777777" w:rsidR="00482E60" w:rsidRPr="00577FBF" w:rsidRDefault="00BA4C8B">
            <w:pPr>
              <w:spacing w:before="1"/>
              <w:ind w:left="100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spacing w:val="-2"/>
                <w:sz w:val="24"/>
                <w:szCs w:val="24"/>
              </w:rPr>
              <w:t>a</w:t>
            </w:r>
            <w:r w:rsidRPr="00577FBF">
              <w:rPr>
                <w:rFonts w:ascii="Arial" w:eastAsia="Verdana" w:hAnsi="Arial" w:cs="Arial"/>
                <w:spacing w:val="1"/>
                <w:sz w:val="24"/>
                <w:szCs w:val="24"/>
              </w:rPr>
              <w:t>m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577FBF">
              <w:rPr>
                <w:rFonts w:ascii="Arial" w:eastAsia="Verdana" w:hAnsi="Arial" w:cs="Arial"/>
                <w:spacing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f</w:t>
            </w:r>
            <w:r w:rsidRPr="00577FBF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he</w:t>
            </w:r>
            <w:r w:rsidRPr="00577FBF">
              <w:rPr>
                <w:rFonts w:ascii="Arial" w:eastAsia="Verdana" w:hAnsi="Arial" w:cs="Arial"/>
                <w:spacing w:val="-3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fi</w:t>
            </w:r>
            <w:r w:rsidRPr="00577FBF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m</w:t>
            </w:r>
          </w:p>
        </w:tc>
        <w:tc>
          <w:tcPr>
            <w:tcW w:w="4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6C9A6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60" w:rsidRPr="00577FBF" w14:paraId="41038BEE" w14:textId="77777777">
        <w:trPr>
          <w:trHeight w:hRule="exact" w:val="394"/>
        </w:trPr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78610" w14:textId="77777777" w:rsidR="00482E60" w:rsidRPr="00577FBF" w:rsidRDefault="00BA4C8B">
            <w:pPr>
              <w:spacing w:line="240" w:lineRule="exact"/>
              <w:ind w:left="309" w:right="316"/>
              <w:jc w:val="center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2</w:t>
            </w:r>
          </w:p>
        </w:tc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EEAF4" w14:textId="77777777" w:rsidR="00482E60" w:rsidRPr="00577FBF" w:rsidRDefault="00BA4C8B">
            <w:pPr>
              <w:spacing w:line="240" w:lineRule="exact"/>
              <w:ind w:left="100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Ad</w:t>
            </w:r>
            <w:r w:rsidRPr="00577FBF">
              <w:rPr>
                <w:rFonts w:ascii="Arial" w:eastAsia="Verdana" w:hAnsi="Arial" w:cs="Arial"/>
                <w:spacing w:val="-2"/>
                <w:position w:val="-1"/>
                <w:sz w:val="24"/>
                <w:szCs w:val="24"/>
              </w:rPr>
              <w:t>d</w:t>
            </w:r>
            <w:r w:rsidRPr="00577FBF">
              <w:rPr>
                <w:rFonts w:ascii="Arial" w:eastAsia="Verdana" w:hAnsi="Arial" w:cs="Arial"/>
                <w:spacing w:val="1"/>
                <w:position w:val="-1"/>
                <w:sz w:val="24"/>
                <w:szCs w:val="24"/>
              </w:rPr>
              <w:t>r</w:t>
            </w:r>
            <w:r w:rsidRPr="00577FBF">
              <w:rPr>
                <w:rFonts w:ascii="Arial" w:eastAsia="Verdana" w:hAnsi="Arial" w:cs="Arial"/>
                <w:spacing w:val="-1"/>
                <w:position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ss</w:t>
            </w:r>
            <w:r w:rsidRPr="00577FBF">
              <w:rPr>
                <w:rFonts w:ascii="Arial" w:eastAsia="Verdana" w:hAnsi="Arial" w:cs="Arial"/>
                <w:spacing w:val="-1"/>
                <w:position w:val="-1"/>
                <w:sz w:val="24"/>
                <w:szCs w:val="24"/>
              </w:rPr>
              <w:t xml:space="preserve"> o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f</w:t>
            </w:r>
            <w:r w:rsidRPr="00577FBF">
              <w:rPr>
                <w:rFonts w:ascii="Arial" w:eastAsia="Verdana" w:hAnsi="Arial" w:cs="Arial"/>
                <w:spacing w:val="-2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spacing w:val="1"/>
                <w:position w:val="-1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he R</w:t>
            </w:r>
            <w:r w:rsidRPr="00577FBF">
              <w:rPr>
                <w:rFonts w:ascii="Arial" w:eastAsia="Verdana" w:hAnsi="Arial" w:cs="Arial"/>
                <w:spacing w:val="-4"/>
                <w:position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gi</w:t>
            </w:r>
            <w:r w:rsidRPr="00577FBF">
              <w:rPr>
                <w:rFonts w:ascii="Arial" w:eastAsia="Verdana" w:hAnsi="Arial" w:cs="Arial"/>
                <w:spacing w:val="-2"/>
                <w:position w:val="-1"/>
                <w:sz w:val="24"/>
                <w:szCs w:val="24"/>
              </w:rPr>
              <w:t>s</w:t>
            </w:r>
            <w:r w:rsidRPr="00577FBF">
              <w:rPr>
                <w:rFonts w:ascii="Arial" w:eastAsia="Verdana" w:hAnsi="Arial" w:cs="Arial"/>
                <w:spacing w:val="1"/>
                <w:position w:val="-1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spacing w:val="-3"/>
                <w:position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spacing w:val="1"/>
                <w:position w:val="-1"/>
                <w:sz w:val="24"/>
                <w:szCs w:val="24"/>
              </w:rPr>
              <w:t>r</w:t>
            </w:r>
            <w:r w:rsidRPr="00577FBF">
              <w:rPr>
                <w:rFonts w:ascii="Arial" w:eastAsia="Verdana" w:hAnsi="Arial" w:cs="Arial"/>
                <w:spacing w:val="-1"/>
                <w:position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d</w:t>
            </w:r>
            <w:r w:rsidRPr="00577FBF">
              <w:rPr>
                <w:rFonts w:ascii="Arial" w:eastAsia="Verdana" w:hAnsi="Arial" w:cs="Arial"/>
                <w:spacing w:val="-2"/>
                <w:position w:val="-1"/>
                <w:sz w:val="24"/>
                <w:szCs w:val="24"/>
              </w:rPr>
              <w:t>/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H</w:t>
            </w:r>
            <w:r w:rsidRPr="00577FBF">
              <w:rPr>
                <w:rFonts w:ascii="Arial" w:eastAsia="Verdana" w:hAnsi="Arial" w:cs="Arial"/>
                <w:spacing w:val="-1"/>
                <w:position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ad</w:t>
            </w:r>
            <w:r w:rsidRPr="00577FBF">
              <w:rPr>
                <w:rFonts w:ascii="Arial" w:eastAsia="Verdana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Off</w:t>
            </w:r>
            <w:r w:rsidRPr="00577FBF">
              <w:rPr>
                <w:rFonts w:ascii="Arial" w:eastAsia="Verdana" w:hAnsi="Arial" w:cs="Arial"/>
                <w:spacing w:val="-3"/>
                <w:position w:val="-1"/>
                <w:sz w:val="24"/>
                <w:szCs w:val="24"/>
              </w:rPr>
              <w:t>i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ce</w:t>
            </w:r>
          </w:p>
        </w:tc>
        <w:tc>
          <w:tcPr>
            <w:tcW w:w="4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87600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60" w:rsidRPr="00577FBF" w14:paraId="1587E7FF" w14:textId="77777777">
        <w:trPr>
          <w:trHeight w:hRule="exact" w:val="391"/>
        </w:trPr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C1090" w14:textId="77777777" w:rsidR="00482E60" w:rsidRPr="00577FBF" w:rsidRDefault="00BA4C8B">
            <w:pPr>
              <w:spacing w:line="240" w:lineRule="exact"/>
              <w:ind w:left="309" w:right="316"/>
              <w:jc w:val="center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3</w:t>
            </w:r>
          </w:p>
        </w:tc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43BC2" w14:textId="77777777" w:rsidR="00482E60" w:rsidRPr="00577FBF" w:rsidRDefault="00BA4C8B">
            <w:pPr>
              <w:spacing w:line="240" w:lineRule="exact"/>
              <w:ind w:left="100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spacing w:val="-1"/>
                <w:position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l</w:t>
            </w:r>
            <w:r w:rsidRPr="00577FBF">
              <w:rPr>
                <w:rFonts w:ascii="Arial" w:eastAsia="Verdana" w:hAnsi="Arial" w:cs="Arial"/>
                <w:spacing w:val="-1"/>
                <w:position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p</w:t>
            </w:r>
            <w:r w:rsidRPr="00577FBF">
              <w:rPr>
                <w:rFonts w:ascii="Arial" w:eastAsia="Verdana" w:hAnsi="Arial" w:cs="Arial"/>
                <w:spacing w:val="1"/>
                <w:position w:val="-1"/>
                <w:sz w:val="24"/>
                <w:szCs w:val="24"/>
              </w:rPr>
              <w:t>h</w:t>
            </w:r>
            <w:r w:rsidRPr="00577FBF">
              <w:rPr>
                <w:rFonts w:ascii="Arial" w:eastAsia="Verdana" w:hAnsi="Arial" w:cs="Arial"/>
                <w:spacing w:val="-1"/>
                <w:position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ne</w:t>
            </w:r>
            <w:r w:rsidRPr="00577FBF">
              <w:rPr>
                <w:rFonts w:ascii="Arial" w:eastAsia="Verdana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spacing w:val="1"/>
                <w:position w:val="-1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spacing w:val="-1"/>
                <w:position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.</w:t>
            </w:r>
            <w:r w:rsidRPr="00577FBF">
              <w:rPr>
                <w:rFonts w:ascii="Arial" w:eastAsia="Verdana" w:hAnsi="Arial" w:cs="Arial"/>
                <w:spacing w:val="-2"/>
                <w:position w:val="-1"/>
                <w:sz w:val="24"/>
                <w:szCs w:val="24"/>
              </w:rPr>
              <w:t xml:space="preserve"> a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nd</w:t>
            </w:r>
            <w:r w:rsidRPr="00577FBF">
              <w:rPr>
                <w:rFonts w:ascii="Arial" w:eastAsia="Verdana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spacing w:val="2"/>
                <w:position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spacing w:val="-2"/>
                <w:position w:val="-1"/>
                <w:sz w:val="24"/>
                <w:szCs w:val="24"/>
              </w:rPr>
              <w:t>-</w:t>
            </w:r>
            <w:r w:rsidRPr="00577FBF">
              <w:rPr>
                <w:rFonts w:ascii="Arial" w:eastAsia="Verdana" w:hAnsi="Arial" w:cs="Arial"/>
                <w:spacing w:val="1"/>
                <w:position w:val="-1"/>
                <w:sz w:val="24"/>
                <w:szCs w:val="24"/>
              </w:rPr>
              <w:t>m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ail</w:t>
            </w:r>
            <w:r w:rsidRPr="00577FBF">
              <w:rPr>
                <w:rFonts w:ascii="Arial" w:eastAsia="Verdana" w:hAnsi="Arial" w:cs="Arial"/>
                <w:spacing w:val="-2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a</w:t>
            </w:r>
            <w:r w:rsidRPr="00577FBF">
              <w:rPr>
                <w:rFonts w:ascii="Arial" w:eastAsia="Verdana" w:hAnsi="Arial" w:cs="Arial"/>
                <w:spacing w:val="-2"/>
                <w:position w:val="-1"/>
                <w:sz w:val="24"/>
                <w:szCs w:val="24"/>
              </w:rPr>
              <w:t>dd</w:t>
            </w:r>
            <w:r w:rsidRPr="00577FBF">
              <w:rPr>
                <w:rFonts w:ascii="Arial" w:eastAsia="Verdana" w:hAnsi="Arial" w:cs="Arial"/>
                <w:spacing w:val="1"/>
                <w:position w:val="-1"/>
                <w:sz w:val="24"/>
                <w:szCs w:val="24"/>
              </w:rPr>
              <w:t>r</w:t>
            </w:r>
            <w:r w:rsidRPr="00577FBF">
              <w:rPr>
                <w:rFonts w:ascii="Arial" w:eastAsia="Verdana" w:hAnsi="Arial" w:cs="Arial"/>
                <w:spacing w:val="-1"/>
                <w:position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ss</w:t>
            </w:r>
          </w:p>
        </w:tc>
        <w:tc>
          <w:tcPr>
            <w:tcW w:w="4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533FB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60" w:rsidRPr="00577FBF" w14:paraId="2297C51D" w14:textId="77777777">
        <w:trPr>
          <w:trHeight w:hRule="exact" w:val="778"/>
        </w:trPr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BE3E0" w14:textId="77777777" w:rsidR="00482E60" w:rsidRPr="00577FBF" w:rsidRDefault="00BA4C8B">
            <w:pPr>
              <w:spacing w:before="2"/>
              <w:ind w:left="309" w:right="316"/>
              <w:jc w:val="center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sz w:val="24"/>
                <w:szCs w:val="24"/>
              </w:rPr>
              <w:t>4</w:t>
            </w:r>
          </w:p>
        </w:tc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1D1BB" w14:textId="77777777" w:rsidR="00482E60" w:rsidRPr="00577FBF" w:rsidRDefault="00BA4C8B">
            <w:pPr>
              <w:spacing w:before="2" w:line="358" w:lineRule="auto"/>
              <w:ind w:left="100" w:right="64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sz w:val="24"/>
                <w:szCs w:val="24"/>
              </w:rPr>
              <w:t>I</w:t>
            </w:r>
            <w:r w:rsidRPr="00577FBF">
              <w:rPr>
                <w:rFonts w:ascii="Arial" w:eastAsia="Verdana" w:hAnsi="Arial" w:cs="Arial"/>
                <w:spacing w:val="-1"/>
                <w:sz w:val="24"/>
                <w:szCs w:val="24"/>
              </w:rPr>
              <w:t>C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AI</w:t>
            </w:r>
            <w:r w:rsidRPr="00577FBF">
              <w:rPr>
                <w:rFonts w:ascii="Arial" w:eastAsia="Verdana" w:hAnsi="Arial" w:cs="Arial"/>
                <w:spacing w:val="27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R</w:t>
            </w:r>
            <w:r w:rsidRPr="00577FBF">
              <w:rPr>
                <w:rFonts w:ascii="Arial" w:eastAsia="Verdana" w:hAnsi="Arial" w:cs="Arial"/>
                <w:spacing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577FBF">
              <w:rPr>
                <w:rFonts w:ascii="Arial" w:eastAsia="Verdana" w:hAnsi="Arial" w:cs="Arial"/>
                <w:spacing w:val="-2"/>
                <w:sz w:val="24"/>
                <w:szCs w:val="24"/>
              </w:rPr>
              <w:t>i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577FBF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spacing w:val="1"/>
                <w:sz w:val="24"/>
                <w:szCs w:val="24"/>
              </w:rPr>
              <w:t>r</w:t>
            </w:r>
            <w:r w:rsidRPr="00577FBF">
              <w:rPr>
                <w:rFonts w:ascii="Arial" w:eastAsia="Verdana" w:hAnsi="Arial" w:cs="Arial"/>
                <w:spacing w:val="-2"/>
                <w:sz w:val="24"/>
                <w:szCs w:val="24"/>
              </w:rPr>
              <w:t>a</w:t>
            </w:r>
            <w:r w:rsidRPr="00577FBF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i</w:t>
            </w:r>
            <w:r w:rsidRPr="00577FBF">
              <w:rPr>
                <w:rFonts w:ascii="Arial" w:eastAsia="Verdana" w:hAnsi="Arial" w:cs="Arial"/>
                <w:spacing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spacing w:val="25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No.</w:t>
            </w:r>
            <w:r w:rsidRPr="00577FBF">
              <w:rPr>
                <w:rFonts w:ascii="Arial" w:eastAsia="Verdana" w:hAnsi="Arial" w:cs="Arial"/>
                <w:spacing w:val="24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wi</w:t>
            </w:r>
            <w:r w:rsidRPr="00577FBF">
              <w:rPr>
                <w:rFonts w:ascii="Arial" w:eastAsia="Verdana" w:hAnsi="Arial" w:cs="Arial"/>
                <w:spacing w:val="-2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h</w:t>
            </w:r>
            <w:r w:rsidRPr="00577FBF">
              <w:rPr>
                <w:rFonts w:ascii="Arial" w:eastAsia="Verdana" w:hAnsi="Arial" w:cs="Arial"/>
                <w:spacing w:val="29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R</w:t>
            </w:r>
            <w:r w:rsidRPr="00577FBF">
              <w:rPr>
                <w:rFonts w:ascii="Arial" w:eastAsia="Verdana" w:hAnsi="Arial" w:cs="Arial"/>
                <w:spacing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gi</w:t>
            </w:r>
            <w:r w:rsidRPr="00577FBF">
              <w:rPr>
                <w:rFonts w:ascii="Arial" w:eastAsia="Verdana" w:hAnsi="Arial" w:cs="Arial"/>
                <w:spacing w:val="-3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spacing w:val="25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spacing w:val="-2"/>
                <w:sz w:val="24"/>
                <w:szCs w:val="24"/>
              </w:rPr>
              <w:t>a</w:t>
            </w:r>
            <w:r w:rsidRPr="00577FBF">
              <w:rPr>
                <w:rFonts w:ascii="Arial" w:eastAsia="Verdana" w:hAnsi="Arial" w:cs="Arial"/>
                <w:spacing w:val="-1"/>
                <w:sz w:val="24"/>
                <w:szCs w:val="24"/>
              </w:rPr>
              <w:t>m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e a</w:t>
            </w:r>
            <w:r w:rsidRPr="00577FBF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d C</w:t>
            </w:r>
            <w:r w:rsidRPr="00577FBF">
              <w:rPr>
                <w:rFonts w:ascii="Arial" w:eastAsia="Verdana" w:hAnsi="Arial" w:cs="Arial"/>
                <w:spacing w:val="-2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de</w:t>
            </w:r>
            <w:r w:rsidRPr="00577FBF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No.</w:t>
            </w:r>
          </w:p>
        </w:tc>
        <w:tc>
          <w:tcPr>
            <w:tcW w:w="4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7C61A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60" w:rsidRPr="00577FBF" w14:paraId="464CADA3" w14:textId="77777777">
        <w:trPr>
          <w:trHeight w:hRule="exact" w:val="391"/>
        </w:trPr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1B211" w14:textId="77777777" w:rsidR="00482E60" w:rsidRPr="00577FBF" w:rsidRDefault="00BA4C8B">
            <w:pPr>
              <w:spacing w:line="240" w:lineRule="exact"/>
              <w:ind w:left="309" w:right="316"/>
              <w:jc w:val="center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5</w:t>
            </w:r>
          </w:p>
        </w:tc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9096C" w14:textId="77777777" w:rsidR="00482E60" w:rsidRPr="00577FBF" w:rsidRDefault="00BA4C8B">
            <w:pPr>
              <w:spacing w:line="240" w:lineRule="exact"/>
              <w:ind w:left="100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D</w:t>
            </w:r>
            <w:r w:rsidRPr="00577FBF">
              <w:rPr>
                <w:rFonts w:ascii="Arial" w:eastAsia="Verdana" w:hAnsi="Arial" w:cs="Arial"/>
                <w:spacing w:val="-1"/>
                <w:position w:val="-1"/>
                <w:sz w:val="24"/>
                <w:szCs w:val="24"/>
              </w:rPr>
              <w:t>a</w:t>
            </w:r>
            <w:r w:rsidRPr="00577FBF">
              <w:rPr>
                <w:rFonts w:ascii="Arial" w:eastAsia="Verdana" w:hAnsi="Arial" w:cs="Arial"/>
                <w:spacing w:val="1"/>
                <w:position w:val="-1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 xml:space="preserve">e </w:t>
            </w:r>
            <w:r w:rsidRPr="00577FBF">
              <w:rPr>
                <w:rFonts w:ascii="Arial" w:eastAsia="Verdana" w:hAnsi="Arial" w:cs="Arial"/>
                <w:spacing w:val="-1"/>
                <w:position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f c</w:t>
            </w:r>
            <w:r w:rsidRPr="00577FBF">
              <w:rPr>
                <w:rFonts w:ascii="Arial" w:eastAsia="Verdana" w:hAnsi="Arial" w:cs="Arial"/>
                <w:spacing w:val="-3"/>
                <w:position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spacing w:val="-2"/>
                <w:position w:val="-1"/>
                <w:sz w:val="24"/>
                <w:szCs w:val="24"/>
              </w:rPr>
              <w:t>s</w:t>
            </w:r>
            <w:r w:rsidRPr="00577FBF">
              <w:rPr>
                <w:rFonts w:ascii="Arial" w:eastAsia="Verdana" w:hAnsi="Arial" w:cs="Arial"/>
                <w:spacing w:val="1"/>
                <w:position w:val="-1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i</w:t>
            </w:r>
            <w:r w:rsidRPr="00577FBF">
              <w:rPr>
                <w:rFonts w:ascii="Arial" w:eastAsia="Verdana" w:hAnsi="Arial" w:cs="Arial"/>
                <w:spacing w:val="-2"/>
                <w:position w:val="-1"/>
                <w:sz w:val="24"/>
                <w:szCs w:val="24"/>
              </w:rPr>
              <w:t>tu</w:t>
            </w:r>
            <w:r w:rsidRPr="00577FBF">
              <w:rPr>
                <w:rFonts w:ascii="Arial" w:eastAsia="Verdana" w:hAnsi="Arial" w:cs="Arial"/>
                <w:spacing w:val="1"/>
                <w:position w:val="-1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i</w:t>
            </w:r>
            <w:r w:rsidRPr="00577FBF">
              <w:rPr>
                <w:rFonts w:ascii="Arial" w:eastAsia="Verdana" w:hAnsi="Arial" w:cs="Arial"/>
                <w:spacing w:val="-1"/>
                <w:position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spacing w:val="-1"/>
                <w:position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f</w:t>
            </w:r>
            <w:r w:rsidRPr="00577FBF">
              <w:rPr>
                <w:rFonts w:ascii="Arial" w:eastAsia="Verdana" w:hAnsi="Arial" w:cs="Arial"/>
                <w:spacing w:val="-4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spacing w:val="1"/>
                <w:position w:val="-1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he f</w:t>
            </w:r>
            <w:r w:rsidRPr="00577FBF">
              <w:rPr>
                <w:rFonts w:ascii="Arial" w:eastAsia="Verdana" w:hAnsi="Arial" w:cs="Arial"/>
                <w:spacing w:val="-3"/>
                <w:position w:val="-1"/>
                <w:sz w:val="24"/>
                <w:szCs w:val="24"/>
              </w:rPr>
              <w:t>i</w:t>
            </w:r>
            <w:r w:rsidRPr="00577FBF">
              <w:rPr>
                <w:rFonts w:ascii="Arial" w:eastAsia="Verdana" w:hAnsi="Arial" w:cs="Arial"/>
                <w:spacing w:val="-1"/>
                <w:position w:val="-1"/>
                <w:sz w:val="24"/>
                <w:szCs w:val="24"/>
              </w:rPr>
              <w:t>r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m</w:t>
            </w:r>
          </w:p>
        </w:tc>
        <w:tc>
          <w:tcPr>
            <w:tcW w:w="4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B4681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60" w:rsidRPr="00577FBF" w14:paraId="026ACB0C" w14:textId="77777777">
        <w:trPr>
          <w:trHeight w:hRule="exact" w:val="394"/>
        </w:trPr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E19D7" w14:textId="77777777" w:rsidR="00482E60" w:rsidRPr="00577FBF" w:rsidRDefault="00BA4C8B">
            <w:pPr>
              <w:spacing w:line="240" w:lineRule="exact"/>
              <w:ind w:left="309" w:right="316"/>
              <w:jc w:val="center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6</w:t>
            </w:r>
          </w:p>
        </w:tc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1F57D" w14:textId="77777777" w:rsidR="00482E60" w:rsidRPr="00577FBF" w:rsidRDefault="00BA4C8B">
            <w:pPr>
              <w:spacing w:line="240" w:lineRule="exact"/>
              <w:ind w:left="100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PAN</w:t>
            </w:r>
            <w:r w:rsidRPr="00577FBF">
              <w:rPr>
                <w:rFonts w:ascii="Arial" w:eastAsia="Verdana" w:hAnsi="Arial" w:cs="Arial"/>
                <w:spacing w:val="-2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 xml:space="preserve">No. </w:t>
            </w:r>
            <w:r w:rsidRPr="00577FBF">
              <w:rPr>
                <w:rFonts w:ascii="Arial" w:eastAsia="Verdana" w:hAnsi="Arial" w:cs="Arial"/>
                <w:spacing w:val="-1"/>
                <w:position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f</w:t>
            </w:r>
            <w:r w:rsidRPr="00577FBF">
              <w:rPr>
                <w:rFonts w:ascii="Arial" w:eastAsia="Verdana" w:hAnsi="Arial" w:cs="Arial"/>
                <w:spacing w:val="-2"/>
                <w:position w:val="-1"/>
                <w:sz w:val="24"/>
                <w:szCs w:val="24"/>
              </w:rPr>
              <w:t xml:space="preserve"> t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he f</w:t>
            </w:r>
            <w:r w:rsidRPr="00577FBF">
              <w:rPr>
                <w:rFonts w:ascii="Arial" w:eastAsia="Verdana" w:hAnsi="Arial" w:cs="Arial"/>
                <w:spacing w:val="-3"/>
                <w:position w:val="-1"/>
                <w:sz w:val="24"/>
                <w:szCs w:val="24"/>
              </w:rPr>
              <w:t>i</w:t>
            </w:r>
            <w:r w:rsidRPr="00577FBF">
              <w:rPr>
                <w:rFonts w:ascii="Arial" w:eastAsia="Verdana" w:hAnsi="Arial" w:cs="Arial"/>
                <w:spacing w:val="1"/>
                <w:position w:val="-1"/>
                <w:sz w:val="24"/>
                <w:szCs w:val="24"/>
              </w:rPr>
              <w:t>r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m</w:t>
            </w:r>
          </w:p>
        </w:tc>
        <w:tc>
          <w:tcPr>
            <w:tcW w:w="4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3B8F2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60" w:rsidRPr="00577FBF" w14:paraId="31872E4E" w14:textId="77777777">
        <w:trPr>
          <w:trHeight w:hRule="exact" w:val="775"/>
        </w:trPr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C4880" w14:textId="77777777" w:rsidR="00482E60" w:rsidRPr="00577FBF" w:rsidRDefault="00BA4C8B">
            <w:pPr>
              <w:spacing w:line="240" w:lineRule="exact"/>
              <w:ind w:left="309" w:right="316"/>
              <w:jc w:val="center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7</w:t>
            </w:r>
          </w:p>
        </w:tc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638BC" w14:textId="77777777" w:rsidR="00482E60" w:rsidRPr="00577FBF" w:rsidRDefault="00BA4C8B">
            <w:pPr>
              <w:spacing w:line="240" w:lineRule="exact"/>
              <w:ind w:left="100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D</w:t>
            </w:r>
            <w:r w:rsidRPr="00577FBF">
              <w:rPr>
                <w:rFonts w:ascii="Arial" w:eastAsia="Verdana" w:hAnsi="Arial" w:cs="Arial"/>
                <w:spacing w:val="-1"/>
                <w:position w:val="-1"/>
                <w:sz w:val="24"/>
                <w:szCs w:val="24"/>
              </w:rPr>
              <w:t>a</w:t>
            </w:r>
            <w:r w:rsidRPr="00577FBF">
              <w:rPr>
                <w:rFonts w:ascii="Arial" w:eastAsia="Verdana" w:hAnsi="Arial" w:cs="Arial"/>
                <w:spacing w:val="1"/>
                <w:position w:val="-1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spacing w:val="16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si</w:t>
            </w:r>
            <w:r w:rsidRPr="00577FBF">
              <w:rPr>
                <w:rFonts w:ascii="Arial" w:eastAsia="Verdana" w:hAnsi="Arial" w:cs="Arial"/>
                <w:spacing w:val="-2"/>
                <w:position w:val="-1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ce</w:t>
            </w:r>
            <w:r w:rsidRPr="00577FBF">
              <w:rPr>
                <w:rFonts w:ascii="Arial" w:eastAsia="Verdana" w:hAnsi="Arial" w:cs="Arial"/>
                <w:spacing w:val="17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spacing w:val="-2"/>
                <w:position w:val="-1"/>
                <w:sz w:val="24"/>
                <w:szCs w:val="24"/>
              </w:rPr>
              <w:t>w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h</w:t>
            </w:r>
            <w:r w:rsidRPr="00577FBF">
              <w:rPr>
                <w:rFonts w:ascii="Arial" w:eastAsia="Verdana" w:hAnsi="Arial" w:cs="Arial"/>
                <w:spacing w:val="-1"/>
                <w:position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spacing w:val="15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spacing w:val="1"/>
                <w:position w:val="-1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he</w:t>
            </w:r>
            <w:r w:rsidRPr="00577FBF">
              <w:rPr>
                <w:rFonts w:ascii="Arial" w:eastAsia="Verdana" w:hAnsi="Arial" w:cs="Arial"/>
                <w:spacing w:val="14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f</w:t>
            </w:r>
            <w:r w:rsidRPr="00577FBF">
              <w:rPr>
                <w:rFonts w:ascii="Arial" w:eastAsia="Verdana" w:hAnsi="Arial" w:cs="Arial"/>
                <w:spacing w:val="-3"/>
                <w:position w:val="-1"/>
                <w:sz w:val="24"/>
                <w:szCs w:val="24"/>
              </w:rPr>
              <w:t>i</w:t>
            </w:r>
            <w:r w:rsidRPr="00577FBF">
              <w:rPr>
                <w:rFonts w:ascii="Arial" w:eastAsia="Verdana" w:hAnsi="Arial" w:cs="Arial"/>
                <w:spacing w:val="-1"/>
                <w:position w:val="-1"/>
                <w:sz w:val="24"/>
                <w:szCs w:val="24"/>
              </w:rPr>
              <w:t>r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m</w:t>
            </w:r>
            <w:r w:rsidRPr="00577FBF">
              <w:rPr>
                <w:rFonts w:ascii="Arial" w:eastAsia="Verdana" w:hAnsi="Arial" w:cs="Arial"/>
                <w:spacing w:val="21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spacing w:val="-2"/>
                <w:position w:val="-1"/>
                <w:sz w:val="24"/>
                <w:szCs w:val="24"/>
              </w:rPr>
              <w:t>h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as</w:t>
            </w:r>
            <w:r w:rsidRPr="00577FBF">
              <w:rPr>
                <w:rFonts w:ascii="Arial" w:eastAsia="Verdana" w:hAnsi="Arial" w:cs="Arial"/>
                <w:spacing w:val="16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a</w:t>
            </w:r>
            <w:r w:rsidRPr="00577FBF">
              <w:rPr>
                <w:rFonts w:ascii="Arial" w:eastAsia="Verdana" w:hAnsi="Arial" w:cs="Arial"/>
                <w:spacing w:val="18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f</w:t>
            </w:r>
            <w:r w:rsidRPr="00577FBF">
              <w:rPr>
                <w:rFonts w:ascii="Arial" w:eastAsia="Verdana" w:hAnsi="Arial" w:cs="Arial"/>
                <w:spacing w:val="1"/>
                <w:position w:val="-1"/>
                <w:sz w:val="24"/>
                <w:szCs w:val="24"/>
              </w:rPr>
              <w:t>u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ll</w:t>
            </w:r>
            <w:r w:rsidRPr="00577FBF">
              <w:rPr>
                <w:rFonts w:ascii="Arial" w:eastAsia="Verdana" w:hAnsi="Arial" w:cs="Arial"/>
                <w:spacing w:val="14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spacing w:val="1"/>
                <w:position w:val="-1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spacing w:val="-3"/>
                <w:position w:val="-1"/>
                <w:sz w:val="24"/>
                <w:szCs w:val="24"/>
              </w:rPr>
              <w:t>i</w:t>
            </w:r>
            <w:r w:rsidRPr="00577FBF">
              <w:rPr>
                <w:rFonts w:ascii="Arial" w:eastAsia="Verdana" w:hAnsi="Arial" w:cs="Arial"/>
                <w:spacing w:val="1"/>
                <w:position w:val="-1"/>
                <w:sz w:val="24"/>
                <w:szCs w:val="24"/>
              </w:rPr>
              <w:t>m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e</w:t>
            </w:r>
          </w:p>
          <w:p w14:paraId="346B53CC" w14:textId="77777777" w:rsidR="00482E60" w:rsidRPr="00577FBF" w:rsidRDefault="00482E60">
            <w:pPr>
              <w:spacing w:before="9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47A883D" w14:textId="77777777" w:rsidR="00482E60" w:rsidRPr="00577FBF" w:rsidRDefault="00BA4C8B">
            <w:pPr>
              <w:ind w:left="100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spacing w:val="1"/>
                <w:sz w:val="24"/>
                <w:szCs w:val="24"/>
              </w:rPr>
              <w:t>F</w:t>
            </w:r>
            <w:r w:rsidRPr="00577FBF">
              <w:rPr>
                <w:rFonts w:ascii="Arial" w:eastAsia="Verdana" w:hAnsi="Arial" w:cs="Arial"/>
                <w:spacing w:val="-1"/>
                <w:sz w:val="24"/>
                <w:szCs w:val="24"/>
              </w:rPr>
              <w:t>C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A</w:t>
            </w:r>
          </w:p>
        </w:tc>
        <w:tc>
          <w:tcPr>
            <w:tcW w:w="4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93872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60" w:rsidRPr="00577FBF" w14:paraId="22BA99FA" w14:textId="77777777">
        <w:trPr>
          <w:trHeight w:hRule="exact" w:val="1160"/>
        </w:trPr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8255A" w14:textId="77777777" w:rsidR="00482E60" w:rsidRPr="00577FBF" w:rsidRDefault="00BA4C8B">
            <w:pPr>
              <w:spacing w:line="240" w:lineRule="exact"/>
              <w:ind w:left="309" w:right="316"/>
              <w:jc w:val="center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8</w:t>
            </w:r>
          </w:p>
        </w:tc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DBE52" w14:textId="77777777" w:rsidR="00482E60" w:rsidRPr="00577FBF" w:rsidRDefault="00BA4C8B">
            <w:pPr>
              <w:spacing w:line="240" w:lineRule="exact"/>
              <w:ind w:left="100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spacing w:val="-2"/>
                <w:position w:val="-1"/>
                <w:sz w:val="24"/>
                <w:szCs w:val="24"/>
              </w:rPr>
              <w:t>u</w:t>
            </w:r>
            <w:r w:rsidRPr="00577FBF">
              <w:rPr>
                <w:rFonts w:ascii="Arial" w:eastAsia="Verdana" w:hAnsi="Arial" w:cs="Arial"/>
                <w:spacing w:val="-1"/>
                <w:position w:val="-1"/>
                <w:sz w:val="24"/>
                <w:szCs w:val="24"/>
              </w:rPr>
              <w:t>m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b</w:t>
            </w:r>
            <w:r w:rsidRPr="00577FBF">
              <w:rPr>
                <w:rFonts w:ascii="Arial" w:eastAsia="Verdana" w:hAnsi="Arial" w:cs="Arial"/>
                <w:spacing w:val="-1"/>
                <w:position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r</w:t>
            </w:r>
            <w:r w:rsidRPr="00577FBF">
              <w:rPr>
                <w:rFonts w:ascii="Arial" w:eastAsia="Verdana" w:hAnsi="Arial" w:cs="Arial"/>
                <w:spacing w:val="13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spacing w:val="-1"/>
                <w:position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f</w:t>
            </w:r>
            <w:r w:rsidRPr="00577FBF">
              <w:rPr>
                <w:rFonts w:ascii="Arial" w:eastAsia="Verdana" w:hAnsi="Arial" w:cs="Arial"/>
                <w:spacing w:val="10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spacing w:val="-1"/>
                <w:position w:val="-1"/>
                <w:sz w:val="24"/>
                <w:szCs w:val="24"/>
              </w:rPr>
              <w:t>F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ull-T</w:t>
            </w:r>
            <w:r w:rsidRPr="00577FBF">
              <w:rPr>
                <w:rFonts w:ascii="Arial" w:eastAsia="Verdana" w:hAnsi="Arial" w:cs="Arial"/>
                <w:spacing w:val="-3"/>
                <w:position w:val="-1"/>
                <w:sz w:val="24"/>
                <w:szCs w:val="24"/>
              </w:rPr>
              <w:t>i</w:t>
            </w:r>
            <w:r w:rsidRPr="00577FBF">
              <w:rPr>
                <w:rFonts w:ascii="Arial" w:eastAsia="Verdana" w:hAnsi="Arial" w:cs="Arial"/>
                <w:spacing w:val="1"/>
                <w:position w:val="-1"/>
                <w:sz w:val="24"/>
                <w:szCs w:val="24"/>
              </w:rPr>
              <w:t>m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spacing w:val="11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spacing w:val="-3"/>
                <w:position w:val="-1"/>
                <w:sz w:val="24"/>
                <w:szCs w:val="24"/>
              </w:rPr>
              <w:t>P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a</w:t>
            </w:r>
            <w:r w:rsidRPr="00577FBF">
              <w:rPr>
                <w:rFonts w:ascii="Arial" w:eastAsia="Verdana" w:hAnsi="Arial" w:cs="Arial"/>
                <w:spacing w:val="-1"/>
                <w:position w:val="-1"/>
                <w:sz w:val="24"/>
                <w:szCs w:val="24"/>
              </w:rPr>
              <w:t>r</w:t>
            </w:r>
            <w:r w:rsidRPr="00577FBF">
              <w:rPr>
                <w:rFonts w:ascii="Arial" w:eastAsia="Verdana" w:hAnsi="Arial" w:cs="Arial"/>
                <w:spacing w:val="1"/>
                <w:position w:val="-1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spacing w:val="-3"/>
                <w:position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spacing w:val="1"/>
                <w:position w:val="-1"/>
                <w:sz w:val="24"/>
                <w:szCs w:val="24"/>
              </w:rPr>
              <w:t>r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s</w:t>
            </w:r>
            <w:r w:rsidRPr="00577FBF">
              <w:rPr>
                <w:rFonts w:ascii="Arial" w:eastAsia="Verdana" w:hAnsi="Arial" w:cs="Arial"/>
                <w:spacing w:val="12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as</w:t>
            </w:r>
            <w:r w:rsidRPr="00577FBF">
              <w:rPr>
                <w:rFonts w:ascii="Arial" w:eastAsia="Verdana" w:hAnsi="Arial" w:cs="Arial"/>
                <w:spacing w:val="13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spacing w:val="-3"/>
                <w:position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spacing w:val="13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spacing w:val="-2"/>
                <w:position w:val="-1"/>
                <w:sz w:val="24"/>
                <w:szCs w:val="24"/>
              </w:rPr>
              <w:t>1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-4-</w:t>
            </w:r>
          </w:p>
          <w:p w14:paraId="79CB1458" w14:textId="77777777" w:rsidR="00482E60" w:rsidRPr="00577FBF" w:rsidRDefault="00482E60">
            <w:pPr>
              <w:spacing w:before="9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ED87BE3" w14:textId="44F86F17" w:rsidR="00482E60" w:rsidRPr="00577FBF" w:rsidRDefault="005F6FCE">
            <w:pPr>
              <w:spacing w:line="359" w:lineRule="auto"/>
              <w:ind w:left="100" w:right="64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sz w:val="24"/>
                <w:szCs w:val="24"/>
              </w:rPr>
              <w:t>201</w:t>
            </w:r>
            <w:r w:rsidR="00CA0EDC" w:rsidRPr="00577FBF">
              <w:rPr>
                <w:rFonts w:ascii="Arial" w:eastAsia="Verdana" w:hAnsi="Arial" w:cs="Arial"/>
                <w:sz w:val="24"/>
                <w:szCs w:val="24"/>
              </w:rPr>
              <w:t>7</w:t>
            </w:r>
            <w:r w:rsidR="00BA4C8B" w:rsidRPr="00577FBF">
              <w:rPr>
                <w:rFonts w:ascii="Arial" w:eastAsia="Verdana" w:hAnsi="Arial" w:cs="Arial"/>
                <w:spacing w:val="6"/>
                <w:sz w:val="24"/>
                <w:szCs w:val="24"/>
              </w:rPr>
              <w:t xml:space="preserve"> </w:t>
            </w:r>
            <w:r w:rsidR="00BA4C8B" w:rsidRPr="00577FBF">
              <w:rPr>
                <w:rFonts w:ascii="Arial" w:eastAsia="Verdana" w:hAnsi="Arial" w:cs="Arial"/>
                <w:spacing w:val="-2"/>
                <w:sz w:val="24"/>
                <w:szCs w:val="24"/>
              </w:rPr>
              <w:t>(</w:t>
            </w:r>
            <w:r w:rsidR="00BA4C8B" w:rsidRPr="00577FBF">
              <w:rPr>
                <w:rFonts w:ascii="Arial" w:eastAsia="Verdana" w:hAnsi="Arial" w:cs="Arial"/>
                <w:sz w:val="24"/>
                <w:szCs w:val="24"/>
              </w:rPr>
              <w:t>De</w:t>
            </w:r>
            <w:r w:rsidR="00BA4C8B" w:rsidRPr="00577FBF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="00BA4C8B" w:rsidRPr="00577FBF">
              <w:rPr>
                <w:rFonts w:ascii="Arial" w:eastAsia="Verdana" w:hAnsi="Arial" w:cs="Arial"/>
                <w:sz w:val="24"/>
                <w:szCs w:val="24"/>
              </w:rPr>
              <w:t>ai</w:t>
            </w:r>
            <w:r w:rsidR="00BA4C8B" w:rsidRPr="00577FBF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="00BA4C8B" w:rsidRPr="00577FBF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="00BA4C8B" w:rsidRPr="00577FBF">
              <w:rPr>
                <w:rFonts w:ascii="Arial" w:eastAsia="Verdana" w:hAnsi="Arial" w:cs="Arial"/>
                <w:spacing w:val="6"/>
                <w:sz w:val="24"/>
                <w:szCs w:val="24"/>
              </w:rPr>
              <w:t xml:space="preserve"> </w:t>
            </w:r>
            <w:r w:rsidR="00BA4C8B" w:rsidRPr="00577FBF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="00BA4C8B" w:rsidRPr="00577FBF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="00BA4C8B" w:rsidRPr="00577FBF">
              <w:rPr>
                <w:rFonts w:ascii="Arial" w:eastAsia="Verdana" w:hAnsi="Arial" w:cs="Arial"/>
                <w:spacing w:val="7"/>
                <w:sz w:val="24"/>
                <w:szCs w:val="24"/>
              </w:rPr>
              <w:t xml:space="preserve"> </w:t>
            </w:r>
            <w:r w:rsidR="00BA4C8B" w:rsidRPr="00577FBF">
              <w:rPr>
                <w:rFonts w:ascii="Arial" w:eastAsia="Verdana" w:hAnsi="Arial" w:cs="Arial"/>
                <w:sz w:val="24"/>
                <w:szCs w:val="24"/>
              </w:rPr>
              <w:t>be</w:t>
            </w:r>
            <w:r w:rsidR="00BA4C8B" w:rsidRPr="00577FBF">
              <w:rPr>
                <w:rFonts w:ascii="Arial" w:eastAsia="Verdana" w:hAnsi="Arial" w:cs="Arial"/>
                <w:spacing w:val="5"/>
                <w:sz w:val="24"/>
                <w:szCs w:val="24"/>
              </w:rPr>
              <w:t xml:space="preserve"> </w:t>
            </w:r>
            <w:r w:rsidR="00BA4C8B" w:rsidRPr="00577FBF">
              <w:rPr>
                <w:rFonts w:ascii="Arial" w:eastAsia="Verdana" w:hAnsi="Arial" w:cs="Arial"/>
                <w:spacing w:val="-2"/>
                <w:sz w:val="24"/>
                <w:szCs w:val="24"/>
              </w:rPr>
              <w:t>p</w:t>
            </w:r>
            <w:r w:rsidR="00BA4C8B" w:rsidRPr="00577FBF">
              <w:rPr>
                <w:rFonts w:ascii="Arial" w:eastAsia="Verdana" w:hAnsi="Arial" w:cs="Arial"/>
                <w:spacing w:val="-1"/>
                <w:sz w:val="24"/>
                <w:szCs w:val="24"/>
              </w:rPr>
              <w:t>ro</w:t>
            </w:r>
            <w:r w:rsidR="00BA4C8B" w:rsidRPr="00577FBF">
              <w:rPr>
                <w:rFonts w:ascii="Arial" w:eastAsia="Verdana" w:hAnsi="Arial" w:cs="Arial"/>
                <w:sz w:val="24"/>
                <w:szCs w:val="24"/>
              </w:rPr>
              <w:t>vid</w:t>
            </w:r>
            <w:r w:rsidR="00BA4C8B" w:rsidRPr="00577FBF">
              <w:rPr>
                <w:rFonts w:ascii="Arial" w:eastAsia="Verdana" w:hAnsi="Arial" w:cs="Arial"/>
                <w:spacing w:val="-1"/>
                <w:sz w:val="24"/>
                <w:szCs w:val="24"/>
              </w:rPr>
              <w:t>e</w:t>
            </w:r>
            <w:r w:rsidR="00BA4C8B" w:rsidRPr="00577FBF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="00BA4C8B" w:rsidRPr="00577FBF">
              <w:rPr>
                <w:rFonts w:ascii="Arial" w:eastAsia="Verdana" w:hAnsi="Arial" w:cs="Arial"/>
                <w:spacing w:val="8"/>
                <w:sz w:val="24"/>
                <w:szCs w:val="24"/>
              </w:rPr>
              <w:t xml:space="preserve"> </w:t>
            </w:r>
            <w:r w:rsidR="00BA4C8B" w:rsidRPr="00577FBF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="00BA4C8B" w:rsidRPr="00577FBF">
              <w:rPr>
                <w:rFonts w:ascii="Arial" w:eastAsia="Verdana" w:hAnsi="Arial" w:cs="Arial"/>
                <w:sz w:val="24"/>
                <w:szCs w:val="24"/>
              </w:rPr>
              <w:t>n</w:t>
            </w:r>
            <w:r w:rsidR="00BA4C8B" w:rsidRPr="00577FBF">
              <w:rPr>
                <w:rFonts w:ascii="Arial" w:eastAsia="Verdana" w:hAnsi="Arial" w:cs="Arial"/>
                <w:spacing w:val="8"/>
                <w:sz w:val="24"/>
                <w:szCs w:val="24"/>
              </w:rPr>
              <w:t xml:space="preserve"> </w:t>
            </w:r>
            <w:r w:rsidR="00BA4C8B" w:rsidRPr="00577FBF">
              <w:rPr>
                <w:rFonts w:ascii="Arial" w:eastAsia="Verdana" w:hAnsi="Arial" w:cs="Arial"/>
                <w:b/>
                <w:spacing w:val="1"/>
                <w:sz w:val="24"/>
                <w:szCs w:val="24"/>
              </w:rPr>
              <w:t>“</w:t>
            </w:r>
            <w:r w:rsidR="00BA4C8B" w:rsidRPr="00577FBF">
              <w:rPr>
                <w:rFonts w:ascii="Arial" w:eastAsia="Verdana" w:hAnsi="Arial" w:cs="Arial"/>
                <w:b/>
                <w:spacing w:val="-3"/>
                <w:sz w:val="24"/>
                <w:szCs w:val="24"/>
              </w:rPr>
              <w:t>A</w:t>
            </w:r>
            <w:r w:rsidR="00BA4C8B" w:rsidRPr="00577FBF">
              <w:rPr>
                <w:rFonts w:ascii="Arial" w:eastAsia="Verdana" w:hAnsi="Arial" w:cs="Arial"/>
                <w:b/>
                <w:spacing w:val="1"/>
                <w:sz w:val="24"/>
                <w:szCs w:val="24"/>
              </w:rPr>
              <w:t>nn</w:t>
            </w:r>
            <w:r w:rsidR="00BA4C8B" w:rsidRPr="00577FBF">
              <w:rPr>
                <w:rFonts w:ascii="Arial" w:eastAsia="Verdana" w:hAnsi="Arial" w:cs="Arial"/>
                <w:b/>
                <w:spacing w:val="-3"/>
                <w:sz w:val="24"/>
                <w:szCs w:val="24"/>
              </w:rPr>
              <w:t>e</w:t>
            </w:r>
            <w:r w:rsidR="00BA4C8B" w:rsidRPr="00577FBF">
              <w:rPr>
                <w:rFonts w:ascii="Arial" w:eastAsia="Verdana" w:hAnsi="Arial" w:cs="Arial"/>
                <w:b/>
                <w:spacing w:val="1"/>
                <w:sz w:val="24"/>
                <w:szCs w:val="24"/>
              </w:rPr>
              <w:t>x</w:t>
            </w:r>
            <w:r w:rsidR="00BA4C8B" w:rsidRPr="00577FBF">
              <w:rPr>
                <w:rFonts w:ascii="Arial" w:eastAsia="Verdana" w:hAnsi="Arial" w:cs="Arial"/>
                <w:b/>
                <w:sz w:val="24"/>
                <w:szCs w:val="24"/>
              </w:rPr>
              <w:t xml:space="preserve">- </w:t>
            </w:r>
            <w:r w:rsidR="00BA4C8B" w:rsidRPr="00577FBF">
              <w:rPr>
                <w:rFonts w:ascii="Arial" w:eastAsia="Verdana" w:hAnsi="Arial" w:cs="Arial"/>
                <w:b/>
                <w:spacing w:val="-1"/>
                <w:sz w:val="24"/>
                <w:szCs w:val="24"/>
              </w:rPr>
              <w:t>A</w:t>
            </w:r>
            <w:r w:rsidR="00BA4C8B" w:rsidRPr="00577FBF">
              <w:rPr>
                <w:rFonts w:ascii="Arial" w:eastAsia="Verdana" w:hAnsi="Arial" w:cs="Arial"/>
                <w:spacing w:val="-1"/>
                <w:sz w:val="24"/>
                <w:szCs w:val="24"/>
              </w:rPr>
              <w:t>”</w:t>
            </w:r>
            <w:r w:rsidR="00BA4C8B" w:rsidRPr="00577FBF">
              <w:rPr>
                <w:rFonts w:ascii="Arial" w:eastAsia="Verdana" w:hAnsi="Arial" w:cs="Arial"/>
                <w:sz w:val="24"/>
                <w:szCs w:val="24"/>
              </w:rPr>
              <w:t>)</w:t>
            </w:r>
          </w:p>
        </w:tc>
        <w:tc>
          <w:tcPr>
            <w:tcW w:w="4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5A07C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60" w:rsidRPr="00577FBF" w14:paraId="6F5DD38C" w14:textId="77777777">
        <w:trPr>
          <w:trHeight w:hRule="exact" w:val="775"/>
        </w:trPr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1D8FE" w14:textId="77777777" w:rsidR="00482E60" w:rsidRPr="00577FBF" w:rsidRDefault="00BA4C8B">
            <w:pPr>
              <w:spacing w:line="240" w:lineRule="exact"/>
              <w:ind w:left="309" w:right="316"/>
              <w:jc w:val="center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9</w:t>
            </w:r>
          </w:p>
        </w:tc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E8BED" w14:textId="77777777" w:rsidR="00482E60" w:rsidRPr="00577FBF" w:rsidRDefault="00BA4C8B">
            <w:pPr>
              <w:spacing w:line="240" w:lineRule="exact"/>
              <w:ind w:left="100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spacing w:val="-1"/>
                <w:position w:val="-1"/>
                <w:sz w:val="24"/>
                <w:szCs w:val="24"/>
              </w:rPr>
              <w:t>um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b</w:t>
            </w:r>
            <w:r w:rsidRPr="00577FBF">
              <w:rPr>
                <w:rFonts w:ascii="Arial" w:eastAsia="Verdana" w:hAnsi="Arial" w:cs="Arial"/>
                <w:spacing w:val="-1"/>
                <w:position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r</w:t>
            </w:r>
            <w:r w:rsidRPr="00577FBF">
              <w:rPr>
                <w:rFonts w:ascii="Arial" w:eastAsia="Verdana" w:hAnsi="Arial" w:cs="Arial"/>
                <w:spacing w:val="30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spacing w:val="-1"/>
                <w:position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f</w:t>
            </w:r>
            <w:r w:rsidRPr="00577FBF">
              <w:rPr>
                <w:rFonts w:ascii="Arial" w:eastAsia="Verdana" w:hAnsi="Arial" w:cs="Arial"/>
                <w:spacing w:val="29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P</w:t>
            </w:r>
            <w:r w:rsidRPr="00577FBF">
              <w:rPr>
                <w:rFonts w:ascii="Arial" w:eastAsia="Verdana" w:hAnsi="Arial" w:cs="Arial"/>
                <w:spacing w:val="-2"/>
                <w:position w:val="-1"/>
                <w:sz w:val="24"/>
                <w:szCs w:val="24"/>
              </w:rPr>
              <w:t>a</w:t>
            </w:r>
            <w:r w:rsidRPr="00577FBF">
              <w:rPr>
                <w:rFonts w:ascii="Arial" w:eastAsia="Verdana" w:hAnsi="Arial" w:cs="Arial"/>
                <w:spacing w:val="1"/>
                <w:position w:val="-1"/>
                <w:sz w:val="24"/>
                <w:szCs w:val="24"/>
              </w:rPr>
              <w:t>r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spacing w:val="30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spacing w:val="1"/>
                <w:position w:val="-1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spacing w:val="-3"/>
                <w:position w:val="-1"/>
                <w:sz w:val="24"/>
                <w:szCs w:val="24"/>
              </w:rPr>
              <w:t>i</w:t>
            </w:r>
            <w:r w:rsidRPr="00577FBF">
              <w:rPr>
                <w:rFonts w:ascii="Arial" w:eastAsia="Verdana" w:hAnsi="Arial" w:cs="Arial"/>
                <w:spacing w:val="1"/>
                <w:position w:val="-1"/>
                <w:sz w:val="24"/>
                <w:szCs w:val="24"/>
              </w:rPr>
              <w:t>m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spacing w:val="28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Pa</w:t>
            </w:r>
            <w:r w:rsidRPr="00577FBF">
              <w:rPr>
                <w:rFonts w:ascii="Arial" w:eastAsia="Verdana" w:hAnsi="Arial" w:cs="Arial"/>
                <w:spacing w:val="-1"/>
                <w:position w:val="-1"/>
                <w:sz w:val="24"/>
                <w:szCs w:val="24"/>
              </w:rPr>
              <w:t>r</w:t>
            </w:r>
            <w:r w:rsidRPr="00577FBF">
              <w:rPr>
                <w:rFonts w:ascii="Arial" w:eastAsia="Verdana" w:hAnsi="Arial" w:cs="Arial"/>
                <w:spacing w:val="1"/>
                <w:position w:val="-1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spacing w:val="-3"/>
                <w:position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spacing w:val="1"/>
                <w:position w:val="-1"/>
                <w:sz w:val="24"/>
                <w:szCs w:val="24"/>
              </w:rPr>
              <w:t>r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s</w:t>
            </w:r>
            <w:r w:rsidRPr="00577FBF">
              <w:rPr>
                <w:rFonts w:ascii="Arial" w:eastAsia="Verdana" w:hAnsi="Arial" w:cs="Arial"/>
                <w:spacing w:val="30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if</w:t>
            </w:r>
            <w:r w:rsidRPr="00577FBF">
              <w:rPr>
                <w:rFonts w:ascii="Arial" w:eastAsia="Verdana" w:hAnsi="Arial" w:cs="Arial"/>
                <w:spacing w:val="29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spacing w:val="-2"/>
                <w:position w:val="-1"/>
                <w:sz w:val="24"/>
                <w:szCs w:val="24"/>
              </w:rPr>
              <w:t>a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ny,</w:t>
            </w:r>
            <w:r w:rsidRPr="00577FBF">
              <w:rPr>
                <w:rFonts w:ascii="Arial" w:eastAsia="Verdana" w:hAnsi="Arial" w:cs="Arial"/>
                <w:spacing w:val="29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spacing w:val="-2"/>
                <w:position w:val="-1"/>
                <w:sz w:val="24"/>
                <w:szCs w:val="24"/>
              </w:rPr>
              <w:t>a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s</w:t>
            </w:r>
          </w:p>
          <w:p w14:paraId="14AABC1F" w14:textId="77777777" w:rsidR="00482E60" w:rsidRPr="00577FBF" w:rsidRDefault="00482E60">
            <w:pPr>
              <w:spacing w:before="9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4FFAD80" w14:textId="77777777" w:rsidR="00482E60" w:rsidRPr="00577FBF" w:rsidRDefault="00BA4C8B">
            <w:pPr>
              <w:ind w:left="100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spacing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1</w:t>
            </w:r>
            <w:r w:rsidRPr="00577FBF">
              <w:rPr>
                <w:rFonts w:ascii="Arial" w:eastAsia="Verdana" w:hAnsi="Arial" w:cs="Arial"/>
                <w:spacing w:val="-2"/>
                <w:sz w:val="24"/>
                <w:szCs w:val="24"/>
              </w:rPr>
              <w:t>-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4-</w:t>
            </w:r>
            <w:r w:rsidRPr="00577FBF">
              <w:rPr>
                <w:rFonts w:ascii="Arial" w:eastAsia="Verdana" w:hAnsi="Arial" w:cs="Arial"/>
                <w:spacing w:val="-2"/>
                <w:sz w:val="24"/>
                <w:szCs w:val="24"/>
              </w:rPr>
              <w:t>2</w:t>
            </w:r>
            <w:r w:rsidR="008B2B6A" w:rsidRPr="00577FBF">
              <w:rPr>
                <w:rFonts w:ascii="Arial" w:eastAsia="Verdana" w:hAnsi="Arial" w:cs="Arial"/>
                <w:sz w:val="24"/>
                <w:szCs w:val="24"/>
              </w:rPr>
              <w:t>017</w:t>
            </w:r>
          </w:p>
        </w:tc>
        <w:tc>
          <w:tcPr>
            <w:tcW w:w="4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00934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60" w:rsidRPr="00577FBF" w14:paraId="0CA35C79" w14:textId="77777777">
        <w:trPr>
          <w:trHeight w:hRule="exact" w:val="775"/>
        </w:trPr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9A2E2" w14:textId="77777777" w:rsidR="00482E60" w:rsidRPr="00577FBF" w:rsidRDefault="00BA4C8B">
            <w:pPr>
              <w:spacing w:line="240" w:lineRule="exact"/>
              <w:ind w:left="244" w:right="247"/>
              <w:jc w:val="center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10</w:t>
            </w:r>
          </w:p>
        </w:tc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AB037" w14:textId="77777777" w:rsidR="00482E60" w:rsidRPr="00577FBF" w:rsidRDefault="00BA4C8B">
            <w:pPr>
              <w:spacing w:line="240" w:lineRule="exact"/>
              <w:ind w:left="100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spacing w:val="-1"/>
                <w:position w:val="-1"/>
                <w:sz w:val="24"/>
                <w:szCs w:val="24"/>
              </w:rPr>
              <w:t>um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b</w:t>
            </w:r>
            <w:r w:rsidRPr="00577FBF">
              <w:rPr>
                <w:rFonts w:ascii="Arial" w:eastAsia="Verdana" w:hAnsi="Arial" w:cs="Arial"/>
                <w:spacing w:val="-1"/>
                <w:position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 xml:space="preserve">r   </w:t>
            </w:r>
            <w:r w:rsidRPr="00577FBF">
              <w:rPr>
                <w:rFonts w:ascii="Arial" w:eastAsia="Verdana" w:hAnsi="Arial" w:cs="Arial"/>
                <w:spacing w:val="57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spacing w:val="-1"/>
                <w:position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 xml:space="preserve">f   </w:t>
            </w:r>
            <w:r w:rsidRPr="00577FBF">
              <w:rPr>
                <w:rFonts w:ascii="Arial" w:eastAsia="Verdana" w:hAnsi="Arial" w:cs="Arial"/>
                <w:spacing w:val="53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spacing w:val="-1"/>
                <w:position w:val="-1"/>
                <w:sz w:val="24"/>
                <w:szCs w:val="24"/>
              </w:rPr>
              <w:t>F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 xml:space="preserve">ull   </w:t>
            </w:r>
            <w:r w:rsidRPr="00577FBF">
              <w:rPr>
                <w:rFonts w:ascii="Arial" w:eastAsia="Verdana" w:hAnsi="Arial" w:cs="Arial"/>
                <w:spacing w:val="52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spacing w:val="-1"/>
                <w:position w:val="-1"/>
                <w:sz w:val="24"/>
                <w:szCs w:val="24"/>
              </w:rPr>
              <w:t>i</w:t>
            </w:r>
            <w:r w:rsidRPr="00577FBF">
              <w:rPr>
                <w:rFonts w:ascii="Arial" w:eastAsia="Verdana" w:hAnsi="Arial" w:cs="Arial"/>
                <w:spacing w:val="1"/>
                <w:position w:val="-1"/>
                <w:sz w:val="24"/>
                <w:szCs w:val="24"/>
              </w:rPr>
              <w:t>m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 xml:space="preserve">e   </w:t>
            </w:r>
            <w:r w:rsidRPr="00577FBF">
              <w:rPr>
                <w:rFonts w:ascii="Arial" w:eastAsia="Verdana" w:hAnsi="Arial" w:cs="Arial"/>
                <w:spacing w:val="55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spacing w:val="-3"/>
                <w:position w:val="-1"/>
                <w:sz w:val="24"/>
                <w:szCs w:val="24"/>
              </w:rPr>
              <w:t>C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h</w:t>
            </w:r>
            <w:r w:rsidRPr="00577FBF">
              <w:rPr>
                <w:rFonts w:ascii="Arial" w:eastAsia="Verdana" w:hAnsi="Arial" w:cs="Arial"/>
                <w:spacing w:val="-2"/>
                <w:position w:val="-1"/>
                <w:sz w:val="24"/>
                <w:szCs w:val="24"/>
              </w:rPr>
              <w:t>a</w:t>
            </w:r>
            <w:r w:rsidRPr="00577FBF">
              <w:rPr>
                <w:rFonts w:ascii="Arial" w:eastAsia="Verdana" w:hAnsi="Arial" w:cs="Arial"/>
                <w:spacing w:val="1"/>
                <w:position w:val="-1"/>
                <w:sz w:val="24"/>
                <w:szCs w:val="24"/>
              </w:rPr>
              <w:t>rt</w:t>
            </w:r>
            <w:r w:rsidRPr="00577FBF">
              <w:rPr>
                <w:rFonts w:ascii="Arial" w:eastAsia="Verdana" w:hAnsi="Arial" w:cs="Arial"/>
                <w:spacing w:val="-3"/>
                <w:position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spacing w:val="1"/>
                <w:position w:val="-1"/>
                <w:sz w:val="24"/>
                <w:szCs w:val="24"/>
              </w:rPr>
              <w:t>r</w:t>
            </w:r>
            <w:r w:rsidRPr="00577FBF">
              <w:rPr>
                <w:rFonts w:ascii="Arial" w:eastAsia="Verdana" w:hAnsi="Arial" w:cs="Arial"/>
                <w:spacing w:val="-3"/>
                <w:position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d</w:t>
            </w:r>
          </w:p>
          <w:p w14:paraId="7A86E80C" w14:textId="77777777" w:rsidR="00482E60" w:rsidRPr="00577FBF" w:rsidRDefault="00482E60">
            <w:pPr>
              <w:spacing w:before="9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4810BCC" w14:textId="77777777" w:rsidR="00482E60" w:rsidRPr="00577FBF" w:rsidRDefault="00BA4C8B">
            <w:pPr>
              <w:ind w:left="100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sz w:val="24"/>
                <w:szCs w:val="24"/>
              </w:rPr>
              <w:t>Acc</w:t>
            </w:r>
            <w:r w:rsidRPr="00577FBF">
              <w:rPr>
                <w:rFonts w:ascii="Arial" w:eastAsia="Verdana" w:hAnsi="Arial" w:cs="Arial"/>
                <w:spacing w:val="-3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u</w:t>
            </w:r>
            <w:r w:rsidRPr="00577FBF">
              <w:rPr>
                <w:rFonts w:ascii="Arial" w:eastAsia="Verdana" w:hAnsi="Arial" w:cs="Arial"/>
                <w:spacing w:val="-2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spacing w:val="-2"/>
                <w:sz w:val="24"/>
                <w:szCs w:val="24"/>
              </w:rPr>
              <w:t>a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nt</w:t>
            </w:r>
            <w:r w:rsidRPr="00577FBF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spacing w:val="-2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spacing w:val="-1"/>
                <w:sz w:val="24"/>
                <w:szCs w:val="24"/>
              </w:rPr>
              <w:t>m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pl</w:t>
            </w:r>
            <w:r w:rsidRPr="00577FBF">
              <w:rPr>
                <w:rFonts w:ascii="Arial" w:eastAsia="Verdana" w:hAnsi="Arial" w:cs="Arial"/>
                <w:spacing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y</w:t>
            </w:r>
            <w:r w:rsidRPr="00577FBF">
              <w:rPr>
                <w:rFonts w:ascii="Arial" w:eastAsia="Verdana" w:hAnsi="Arial" w:cs="Arial"/>
                <w:spacing w:val="-1"/>
                <w:sz w:val="24"/>
                <w:szCs w:val="24"/>
              </w:rPr>
              <w:t>ee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577FBF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as</w:t>
            </w:r>
            <w:r w:rsidRPr="00577FBF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spacing w:val="-3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1-4</w:t>
            </w:r>
            <w:r w:rsidRPr="00577FBF">
              <w:rPr>
                <w:rFonts w:ascii="Arial" w:eastAsia="Verdana" w:hAnsi="Arial" w:cs="Arial"/>
                <w:spacing w:val="-2"/>
                <w:sz w:val="24"/>
                <w:szCs w:val="24"/>
              </w:rPr>
              <w:t>-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20</w:t>
            </w:r>
            <w:r w:rsidRPr="00577FBF">
              <w:rPr>
                <w:rFonts w:ascii="Arial" w:eastAsia="Verdana" w:hAnsi="Arial" w:cs="Arial"/>
                <w:spacing w:val="-2"/>
                <w:sz w:val="24"/>
                <w:szCs w:val="24"/>
              </w:rPr>
              <w:t>1</w:t>
            </w:r>
            <w:r w:rsidR="008B2B6A" w:rsidRPr="00577FBF">
              <w:rPr>
                <w:rFonts w:ascii="Arial" w:eastAsia="Verdana" w:hAnsi="Arial" w:cs="Arial"/>
                <w:sz w:val="24"/>
                <w:szCs w:val="24"/>
              </w:rPr>
              <w:t>7</w:t>
            </w:r>
          </w:p>
        </w:tc>
        <w:tc>
          <w:tcPr>
            <w:tcW w:w="4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E5945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60" w:rsidRPr="00577FBF" w14:paraId="5652463A" w14:textId="77777777">
        <w:trPr>
          <w:trHeight w:hRule="exact" w:val="775"/>
        </w:trPr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F4E78" w14:textId="77777777" w:rsidR="00482E60" w:rsidRPr="00577FBF" w:rsidRDefault="00BA4C8B">
            <w:pPr>
              <w:spacing w:line="240" w:lineRule="exact"/>
              <w:ind w:left="244" w:right="247"/>
              <w:jc w:val="center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11</w:t>
            </w:r>
          </w:p>
        </w:tc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3A7F" w14:textId="77777777" w:rsidR="00482E60" w:rsidRPr="00577FBF" w:rsidRDefault="00BA4C8B">
            <w:pPr>
              <w:spacing w:line="240" w:lineRule="exact"/>
              <w:ind w:left="100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spacing w:val="-1"/>
                <w:position w:val="-1"/>
                <w:sz w:val="24"/>
                <w:szCs w:val="24"/>
              </w:rPr>
              <w:t>um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b</w:t>
            </w:r>
            <w:r w:rsidRPr="00577FBF">
              <w:rPr>
                <w:rFonts w:ascii="Arial" w:eastAsia="Verdana" w:hAnsi="Arial" w:cs="Arial"/>
                <w:spacing w:val="-1"/>
                <w:position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 xml:space="preserve">r </w:t>
            </w:r>
            <w:r w:rsidRPr="00577FBF">
              <w:rPr>
                <w:rFonts w:ascii="Arial" w:eastAsia="Verdana" w:hAnsi="Arial" w:cs="Arial"/>
                <w:spacing w:val="70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spacing w:val="-1"/>
                <w:position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 xml:space="preserve">f </w:t>
            </w:r>
            <w:r w:rsidRPr="00577FBF">
              <w:rPr>
                <w:rFonts w:ascii="Arial" w:eastAsia="Verdana" w:hAnsi="Arial" w:cs="Arial"/>
                <w:spacing w:val="69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spacing w:val="-3"/>
                <w:position w:val="-1"/>
                <w:sz w:val="24"/>
                <w:szCs w:val="24"/>
              </w:rPr>
              <w:t>B</w:t>
            </w:r>
            <w:r w:rsidRPr="00577FBF">
              <w:rPr>
                <w:rFonts w:ascii="Arial" w:eastAsia="Verdana" w:hAnsi="Arial" w:cs="Arial"/>
                <w:spacing w:val="1"/>
                <w:position w:val="-1"/>
                <w:sz w:val="24"/>
                <w:szCs w:val="24"/>
              </w:rPr>
              <w:t>r</w:t>
            </w:r>
            <w:r w:rsidRPr="00577FBF">
              <w:rPr>
                <w:rFonts w:ascii="Arial" w:eastAsia="Verdana" w:hAnsi="Arial" w:cs="Arial"/>
                <w:spacing w:val="-2"/>
                <w:position w:val="-1"/>
                <w:sz w:val="24"/>
                <w:szCs w:val="24"/>
              </w:rPr>
              <w:t>a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spacing w:val="-2"/>
                <w:position w:val="-1"/>
                <w:sz w:val="24"/>
                <w:szCs w:val="24"/>
              </w:rPr>
              <w:t>c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h</w:t>
            </w:r>
            <w:r w:rsidRPr="00577FBF">
              <w:rPr>
                <w:rFonts w:ascii="Arial" w:eastAsia="Verdana" w:hAnsi="Arial" w:cs="Arial"/>
                <w:spacing w:val="-1"/>
                <w:position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 xml:space="preserve">s </w:t>
            </w:r>
            <w:r w:rsidRPr="00577FBF">
              <w:rPr>
                <w:rFonts w:ascii="Arial" w:eastAsia="Verdana" w:hAnsi="Arial" w:cs="Arial"/>
                <w:spacing w:val="67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(De</w:t>
            </w:r>
            <w:r w:rsidRPr="00577FBF">
              <w:rPr>
                <w:rFonts w:ascii="Arial" w:eastAsia="Verdana" w:hAnsi="Arial" w:cs="Arial"/>
                <w:spacing w:val="-2"/>
                <w:position w:val="-1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 xml:space="preserve">ails </w:t>
            </w:r>
            <w:r w:rsidRPr="00577FBF">
              <w:rPr>
                <w:rFonts w:ascii="Arial" w:eastAsia="Verdana" w:hAnsi="Arial" w:cs="Arial"/>
                <w:spacing w:val="69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spacing w:val="1"/>
                <w:position w:val="-1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 xml:space="preserve">o </w:t>
            </w:r>
            <w:r w:rsidRPr="00577FBF">
              <w:rPr>
                <w:rFonts w:ascii="Arial" w:eastAsia="Verdana" w:hAnsi="Arial" w:cs="Arial"/>
                <w:spacing w:val="65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be</w:t>
            </w:r>
          </w:p>
          <w:p w14:paraId="745AD900" w14:textId="77777777" w:rsidR="00482E60" w:rsidRPr="00577FBF" w:rsidRDefault="00482E60">
            <w:pPr>
              <w:spacing w:before="9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C43BE0C" w14:textId="77777777" w:rsidR="00482E60" w:rsidRPr="00577FBF" w:rsidRDefault="00BA4C8B">
            <w:pPr>
              <w:ind w:left="100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sz w:val="24"/>
                <w:szCs w:val="24"/>
              </w:rPr>
              <w:t>p</w:t>
            </w:r>
            <w:r w:rsidRPr="00577FBF">
              <w:rPr>
                <w:rFonts w:ascii="Arial" w:eastAsia="Verdana" w:hAnsi="Arial" w:cs="Arial"/>
                <w:spacing w:val="1"/>
                <w:sz w:val="24"/>
                <w:szCs w:val="24"/>
              </w:rPr>
              <w:t>r</w:t>
            </w:r>
            <w:r w:rsidRPr="00577FBF">
              <w:rPr>
                <w:rFonts w:ascii="Arial" w:eastAsia="Verdana" w:hAnsi="Arial" w:cs="Arial"/>
                <w:spacing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v</w:t>
            </w:r>
            <w:r w:rsidRPr="00577FBF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577FBF">
              <w:rPr>
                <w:rFonts w:ascii="Arial" w:eastAsia="Verdana" w:hAnsi="Arial" w:cs="Arial"/>
                <w:spacing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 xml:space="preserve">d </w:t>
            </w:r>
            <w:r w:rsidRPr="00577FBF">
              <w:rPr>
                <w:rFonts w:ascii="Arial" w:eastAsia="Verdana" w:hAnsi="Arial" w:cs="Arial"/>
                <w:spacing w:val="-2"/>
                <w:sz w:val="24"/>
                <w:szCs w:val="24"/>
              </w:rPr>
              <w:t>i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“</w:t>
            </w:r>
            <w:r w:rsidRPr="00577FBF">
              <w:rPr>
                <w:rFonts w:ascii="Arial" w:eastAsia="Verdana" w:hAnsi="Arial" w:cs="Arial"/>
                <w:b/>
                <w:spacing w:val="-3"/>
                <w:sz w:val="24"/>
                <w:szCs w:val="24"/>
              </w:rPr>
              <w:t>A</w:t>
            </w:r>
            <w:r w:rsidRPr="00577FBF">
              <w:rPr>
                <w:rFonts w:ascii="Arial" w:eastAsia="Verdana" w:hAnsi="Arial" w:cs="Arial"/>
                <w:b/>
                <w:spacing w:val="1"/>
                <w:sz w:val="24"/>
                <w:szCs w:val="24"/>
              </w:rPr>
              <w:t>nn</w:t>
            </w:r>
            <w:r w:rsidRPr="00577FBF">
              <w:rPr>
                <w:rFonts w:ascii="Arial" w:eastAsia="Verdana" w:hAnsi="Arial" w:cs="Arial"/>
                <w:b/>
                <w:spacing w:val="-3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b/>
                <w:spacing w:val="1"/>
                <w:sz w:val="24"/>
                <w:szCs w:val="24"/>
              </w:rPr>
              <w:t>x</w:t>
            </w:r>
            <w:r w:rsidRPr="00577FBF">
              <w:rPr>
                <w:rFonts w:ascii="Arial" w:eastAsia="Verdana" w:hAnsi="Arial" w:cs="Arial"/>
                <w:b/>
                <w:spacing w:val="-1"/>
                <w:sz w:val="24"/>
                <w:szCs w:val="24"/>
              </w:rPr>
              <w:t>-</w:t>
            </w:r>
            <w:r w:rsidRPr="00577FBF">
              <w:rPr>
                <w:rFonts w:ascii="Arial" w:eastAsia="Verdana" w:hAnsi="Arial" w:cs="Arial"/>
                <w:b/>
                <w:sz w:val="24"/>
                <w:szCs w:val="24"/>
              </w:rPr>
              <w:t>B</w:t>
            </w:r>
            <w:r w:rsidRPr="00577FBF">
              <w:rPr>
                <w:rFonts w:ascii="Arial" w:eastAsia="Verdana" w:hAnsi="Arial" w:cs="Arial"/>
                <w:spacing w:val="-3"/>
                <w:sz w:val="24"/>
                <w:szCs w:val="24"/>
              </w:rPr>
              <w:t>”)</w:t>
            </w:r>
          </w:p>
        </w:tc>
        <w:tc>
          <w:tcPr>
            <w:tcW w:w="4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EC5AD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60" w:rsidRPr="00577FBF" w14:paraId="0071B06A" w14:textId="77777777">
        <w:trPr>
          <w:trHeight w:hRule="exact" w:val="2309"/>
        </w:trPr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D0ABE" w14:textId="77777777" w:rsidR="00482E60" w:rsidRPr="00577FBF" w:rsidRDefault="00BA4C8B">
            <w:pPr>
              <w:spacing w:before="1"/>
              <w:ind w:left="244" w:right="247"/>
              <w:jc w:val="center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sz w:val="24"/>
                <w:szCs w:val="24"/>
              </w:rPr>
              <w:t>12</w:t>
            </w:r>
          </w:p>
        </w:tc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1F589" w14:textId="77777777" w:rsidR="00482E60" w:rsidRPr="00577FBF" w:rsidRDefault="00BA4C8B">
            <w:pPr>
              <w:spacing w:before="1" w:line="359" w:lineRule="auto"/>
              <w:ind w:left="100" w:right="65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sz w:val="24"/>
                <w:szCs w:val="24"/>
              </w:rPr>
              <w:t>Whe</w:t>
            </w:r>
            <w:r w:rsidRPr="00577FBF">
              <w:rPr>
                <w:rFonts w:ascii="Arial" w:eastAsia="Verdana" w:hAnsi="Arial" w:cs="Arial"/>
                <w:spacing w:val="-2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h</w:t>
            </w:r>
            <w:r w:rsidRPr="00577FBF">
              <w:rPr>
                <w:rFonts w:ascii="Arial" w:eastAsia="Verdana" w:hAnsi="Arial" w:cs="Arial"/>
                <w:spacing w:val="-3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r</w:t>
            </w:r>
            <w:r w:rsidRPr="00577FBF">
              <w:rPr>
                <w:rFonts w:ascii="Arial" w:eastAsia="Verdana" w:hAnsi="Arial" w:cs="Arial"/>
                <w:spacing w:val="3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spacing w:val="-2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he</w:t>
            </w:r>
            <w:r w:rsidRPr="00577FBF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fi</w:t>
            </w:r>
            <w:r w:rsidRPr="00577FBF">
              <w:rPr>
                <w:rFonts w:ascii="Arial" w:eastAsia="Verdana" w:hAnsi="Arial" w:cs="Arial"/>
                <w:spacing w:val="-2"/>
                <w:sz w:val="24"/>
                <w:szCs w:val="24"/>
              </w:rPr>
              <w:t>r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m</w:t>
            </w:r>
            <w:r w:rsidRPr="00577FBF">
              <w:rPr>
                <w:rFonts w:ascii="Arial" w:eastAsia="Verdana" w:hAnsi="Arial" w:cs="Arial"/>
                <w:spacing w:val="3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 xml:space="preserve">is </w:t>
            </w:r>
            <w:r w:rsidRPr="00577FBF">
              <w:rPr>
                <w:rFonts w:ascii="Arial" w:eastAsia="Verdana" w:hAnsi="Arial" w:cs="Arial"/>
                <w:spacing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ng</w:t>
            </w:r>
            <w:r w:rsidRPr="00577FBF">
              <w:rPr>
                <w:rFonts w:ascii="Arial" w:eastAsia="Verdana" w:hAnsi="Arial" w:cs="Arial"/>
                <w:spacing w:val="-2"/>
                <w:sz w:val="24"/>
                <w:szCs w:val="24"/>
              </w:rPr>
              <w:t>a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577FBF">
              <w:rPr>
                <w:rFonts w:ascii="Arial" w:eastAsia="Verdana" w:hAnsi="Arial" w:cs="Arial"/>
                <w:spacing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577FBF">
              <w:rPr>
                <w:rFonts w:ascii="Arial" w:eastAsia="Verdana" w:hAnsi="Arial" w:cs="Arial"/>
                <w:spacing w:val="2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in a</w:t>
            </w:r>
            <w:r w:rsidRPr="00577FBF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y St</w:t>
            </w:r>
            <w:r w:rsidRPr="00577FBF">
              <w:rPr>
                <w:rFonts w:ascii="Arial" w:eastAsia="Verdana" w:hAnsi="Arial" w:cs="Arial"/>
                <w:spacing w:val="-2"/>
                <w:sz w:val="24"/>
                <w:szCs w:val="24"/>
              </w:rPr>
              <w:t>a</w:t>
            </w:r>
            <w:r w:rsidRPr="00577FBF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spacing w:val="-2"/>
                <w:sz w:val="24"/>
                <w:szCs w:val="24"/>
              </w:rPr>
              <w:t>u</w:t>
            </w:r>
            <w:r w:rsidRPr="00577FBF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spacing w:val="-1"/>
                <w:sz w:val="24"/>
                <w:szCs w:val="24"/>
              </w:rPr>
              <w:t>or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y/</w:t>
            </w:r>
            <w:r w:rsidRPr="00577FBF">
              <w:rPr>
                <w:rFonts w:ascii="Arial" w:eastAsia="Verdana" w:hAnsi="Arial" w:cs="Arial"/>
                <w:spacing w:val="-2"/>
                <w:sz w:val="24"/>
                <w:szCs w:val="24"/>
              </w:rPr>
              <w:t>I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spacing w:val="-3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spacing w:val="1"/>
                <w:sz w:val="24"/>
                <w:szCs w:val="24"/>
              </w:rPr>
              <w:t>r</w:t>
            </w:r>
            <w:r w:rsidRPr="00577FBF">
              <w:rPr>
                <w:rFonts w:ascii="Arial" w:eastAsia="Verdana" w:hAnsi="Arial" w:cs="Arial"/>
                <w:spacing w:val="-2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al/</w:t>
            </w:r>
            <w:r w:rsidRPr="00577FBF">
              <w:rPr>
                <w:rFonts w:ascii="Arial" w:eastAsia="Verdana" w:hAnsi="Arial" w:cs="Arial"/>
                <w:spacing w:val="-1"/>
                <w:sz w:val="24"/>
                <w:szCs w:val="24"/>
              </w:rPr>
              <w:t>Co</w:t>
            </w:r>
            <w:r w:rsidRPr="00577FBF">
              <w:rPr>
                <w:rFonts w:ascii="Arial" w:eastAsia="Verdana" w:hAnsi="Arial" w:cs="Arial"/>
                <w:spacing w:val="-2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c</w:t>
            </w:r>
            <w:r w:rsidRPr="00577FBF">
              <w:rPr>
                <w:rFonts w:ascii="Arial" w:eastAsia="Verdana" w:hAnsi="Arial" w:cs="Arial"/>
                <w:spacing w:val="-1"/>
                <w:sz w:val="24"/>
                <w:szCs w:val="24"/>
              </w:rPr>
              <w:t>u</w:t>
            </w:r>
            <w:r w:rsidRPr="00577FBF">
              <w:rPr>
                <w:rFonts w:ascii="Arial" w:eastAsia="Verdana" w:hAnsi="Arial" w:cs="Arial"/>
                <w:spacing w:val="1"/>
                <w:sz w:val="24"/>
                <w:szCs w:val="24"/>
              </w:rPr>
              <w:t>rr</w:t>
            </w:r>
            <w:r w:rsidRPr="00577FBF">
              <w:rPr>
                <w:rFonts w:ascii="Arial" w:eastAsia="Verdana" w:hAnsi="Arial" w:cs="Arial"/>
                <w:spacing w:val="-3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nt A</w:t>
            </w:r>
            <w:r w:rsidRPr="00577FBF">
              <w:rPr>
                <w:rFonts w:ascii="Arial" w:eastAsia="Verdana" w:hAnsi="Arial" w:cs="Arial"/>
                <w:spacing w:val="-2"/>
                <w:sz w:val="24"/>
                <w:szCs w:val="24"/>
              </w:rPr>
              <w:t>u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 xml:space="preserve">dit </w:t>
            </w:r>
            <w:r w:rsidRPr="00577FBF">
              <w:rPr>
                <w:rFonts w:ascii="Arial" w:eastAsia="Verdana" w:hAnsi="Arial" w:cs="Arial"/>
                <w:spacing w:val="-2"/>
                <w:sz w:val="24"/>
                <w:szCs w:val="24"/>
              </w:rPr>
              <w:t>an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 xml:space="preserve">d </w:t>
            </w:r>
            <w:r w:rsidRPr="00577FBF">
              <w:rPr>
                <w:rFonts w:ascii="Arial" w:eastAsia="Verdana" w:hAnsi="Arial" w:cs="Arial"/>
                <w:spacing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h</w:t>
            </w:r>
            <w:r w:rsidRPr="00577FBF">
              <w:rPr>
                <w:rFonts w:ascii="Arial" w:eastAsia="Verdana" w:hAnsi="Arial" w:cs="Arial"/>
                <w:spacing w:val="-3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r</w:t>
            </w:r>
            <w:r w:rsidRPr="00577FBF">
              <w:rPr>
                <w:rFonts w:ascii="Arial" w:eastAsia="Verdana" w:hAnsi="Arial" w:cs="Arial"/>
                <w:spacing w:val="3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spacing w:val="-2"/>
                <w:sz w:val="24"/>
                <w:szCs w:val="24"/>
              </w:rPr>
              <w:t>a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cc</w:t>
            </w:r>
            <w:r w:rsidRPr="00577FBF">
              <w:rPr>
                <w:rFonts w:ascii="Arial" w:eastAsia="Verdana" w:hAnsi="Arial" w:cs="Arial"/>
                <w:spacing w:val="-3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spacing w:val="2"/>
                <w:sz w:val="24"/>
                <w:szCs w:val="24"/>
              </w:rPr>
              <w:t>u</w:t>
            </w:r>
            <w:r w:rsidRPr="00577FBF">
              <w:rPr>
                <w:rFonts w:ascii="Arial" w:eastAsia="Verdana" w:hAnsi="Arial" w:cs="Arial"/>
                <w:spacing w:val="-2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ng w</w:t>
            </w:r>
            <w:r w:rsidRPr="00577FBF">
              <w:rPr>
                <w:rFonts w:ascii="Arial" w:eastAsia="Verdana" w:hAnsi="Arial" w:cs="Arial"/>
                <w:spacing w:val="-3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spacing w:val="1"/>
                <w:sz w:val="24"/>
                <w:szCs w:val="24"/>
              </w:rPr>
              <w:t>r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k</w:t>
            </w:r>
            <w:r w:rsidRPr="00577FBF">
              <w:rPr>
                <w:rFonts w:ascii="Arial" w:eastAsia="Verdana" w:hAnsi="Arial" w:cs="Arial"/>
                <w:spacing w:val="2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spacing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 xml:space="preserve">f </w:t>
            </w:r>
            <w:r w:rsidRPr="00577FBF">
              <w:rPr>
                <w:rFonts w:ascii="Arial" w:eastAsia="Verdana" w:hAnsi="Arial" w:cs="Arial"/>
                <w:spacing w:val="-2"/>
                <w:sz w:val="24"/>
                <w:szCs w:val="24"/>
              </w:rPr>
              <w:t>a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ny G</w:t>
            </w:r>
            <w:r w:rsidRPr="00577FBF">
              <w:rPr>
                <w:rFonts w:ascii="Arial" w:eastAsia="Verdana" w:hAnsi="Arial" w:cs="Arial"/>
                <w:spacing w:val="-2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v</w:t>
            </w:r>
            <w:r w:rsidRPr="00577FBF">
              <w:rPr>
                <w:rFonts w:ascii="Arial" w:eastAsia="Verdana" w:hAnsi="Arial" w:cs="Arial"/>
                <w:spacing w:val="-2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 xml:space="preserve">. </w:t>
            </w:r>
            <w:r w:rsidRPr="00577FBF">
              <w:rPr>
                <w:rFonts w:ascii="Arial" w:eastAsia="Verdana" w:hAnsi="Arial" w:cs="Arial"/>
                <w:spacing w:val="-1"/>
                <w:sz w:val="24"/>
                <w:szCs w:val="24"/>
              </w:rPr>
              <w:t>Co</w:t>
            </w:r>
            <w:r w:rsidRPr="00577FBF">
              <w:rPr>
                <w:rFonts w:ascii="Arial" w:eastAsia="Verdana" w:hAnsi="Arial" w:cs="Arial"/>
                <w:spacing w:val="1"/>
                <w:sz w:val="24"/>
                <w:szCs w:val="24"/>
              </w:rPr>
              <w:t>m</w:t>
            </w:r>
            <w:r w:rsidRPr="00577FBF">
              <w:rPr>
                <w:rFonts w:ascii="Arial" w:eastAsia="Verdana" w:hAnsi="Arial" w:cs="Arial"/>
                <w:spacing w:val="-2"/>
                <w:sz w:val="24"/>
                <w:szCs w:val="24"/>
              </w:rPr>
              <w:t>p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a</w:t>
            </w:r>
            <w:r w:rsidRPr="00577FBF">
              <w:rPr>
                <w:rFonts w:ascii="Arial" w:eastAsia="Verdana" w:hAnsi="Arial" w:cs="Arial"/>
                <w:spacing w:val="1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i</w:t>
            </w:r>
            <w:r w:rsidRPr="00577FBF">
              <w:rPr>
                <w:rFonts w:ascii="Arial" w:eastAsia="Verdana" w:hAnsi="Arial" w:cs="Arial"/>
                <w:spacing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spacing w:val="-2"/>
                <w:sz w:val="24"/>
                <w:szCs w:val="24"/>
              </w:rPr>
              <w:t>s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/</w:t>
            </w:r>
            <w:r w:rsidRPr="00577FBF">
              <w:rPr>
                <w:rFonts w:ascii="Arial" w:eastAsia="Verdana" w:hAnsi="Arial" w:cs="Arial"/>
                <w:spacing w:val="-3"/>
                <w:sz w:val="24"/>
                <w:szCs w:val="24"/>
              </w:rPr>
              <w:t>A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u</w:t>
            </w:r>
            <w:r w:rsidRPr="00577FBF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spacing w:val="-3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spacing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spacing w:val="1"/>
                <w:sz w:val="24"/>
                <w:szCs w:val="24"/>
              </w:rPr>
              <w:t>m</w:t>
            </w:r>
            <w:r w:rsidRPr="00577FBF">
              <w:rPr>
                <w:rFonts w:ascii="Arial" w:eastAsia="Verdana" w:hAnsi="Arial" w:cs="Arial"/>
                <w:spacing w:val="-3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us b</w:t>
            </w:r>
            <w:r w:rsidRPr="00577FBF">
              <w:rPr>
                <w:rFonts w:ascii="Arial" w:eastAsia="Verdana" w:hAnsi="Arial" w:cs="Arial"/>
                <w:spacing w:val="-3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 xml:space="preserve">dy, </w:t>
            </w:r>
            <w:r w:rsidRPr="00577FBF">
              <w:rPr>
                <w:rFonts w:ascii="Arial" w:eastAsia="Verdana" w:hAnsi="Arial" w:cs="Arial"/>
                <w:spacing w:val="-2"/>
                <w:sz w:val="24"/>
                <w:szCs w:val="24"/>
              </w:rPr>
              <w:t>an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d Ac</w:t>
            </w:r>
            <w:r w:rsidRPr="00577FBF">
              <w:rPr>
                <w:rFonts w:ascii="Arial" w:eastAsia="Verdana" w:hAnsi="Arial" w:cs="Arial"/>
                <w:spacing w:val="-2"/>
                <w:sz w:val="24"/>
                <w:szCs w:val="24"/>
              </w:rPr>
              <w:t>a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577FBF">
              <w:rPr>
                <w:rFonts w:ascii="Arial" w:eastAsia="Verdana" w:hAnsi="Arial" w:cs="Arial"/>
                <w:spacing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spacing w:val="1"/>
                <w:sz w:val="24"/>
                <w:szCs w:val="24"/>
              </w:rPr>
              <w:t>m</w:t>
            </w:r>
            <w:r w:rsidRPr="00577FBF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c</w:t>
            </w:r>
            <w:r w:rsidRPr="00577FBF">
              <w:rPr>
                <w:rFonts w:ascii="Arial" w:eastAsia="Verdana" w:hAnsi="Arial" w:cs="Arial"/>
                <w:spacing w:val="13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I</w:t>
            </w:r>
            <w:r w:rsidRPr="00577FBF">
              <w:rPr>
                <w:rFonts w:ascii="Arial" w:eastAsia="Verdana" w:hAnsi="Arial" w:cs="Arial"/>
                <w:spacing w:val="-2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577FBF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577FBF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spacing w:val="-2"/>
                <w:sz w:val="24"/>
                <w:szCs w:val="24"/>
              </w:rPr>
              <w:t>u</w:t>
            </w:r>
            <w:r w:rsidRPr="00577FBF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i</w:t>
            </w:r>
            <w:r w:rsidRPr="00577FBF">
              <w:rPr>
                <w:rFonts w:ascii="Arial" w:eastAsia="Verdana" w:hAnsi="Arial" w:cs="Arial"/>
                <w:spacing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spacing w:val="-2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="005F6FCE" w:rsidRPr="00577FBF">
              <w:rPr>
                <w:rFonts w:ascii="Arial" w:eastAsia="Verdana" w:hAnsi="Arial" w:cs="Arial"/>
                <w:sz w:val="24"/>
                <w:szCs w:val="24"/>
              </w:rPr>
              <w:t>, NGO</w:t>
            </w:r>
            <w:r w:rsidRPr="00577FBF">
              <w:rPr>
                <w:rFonts w:ascii="Arial" w:eastAsia="Verdana" w:hAnsi="Arial" w:cs="Arial"/>
                <w:spacing w:val="1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spacing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c.          (If</w:t>
            </w:r>
            <w:r w:rsidRPr="00577FBF">
              <w:rPr>
                <w:rFonts w:ascii="Arial" w:eastAsia="Verdana" w:hAnsi="Arial" w:cs="Arial"/>
                <w:spacing w:val="13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y</w:t>
            </w:r>
            <w:r w:rsidRPr="00577FBF">
              <w:rPr>
                <w:rFonts w:ascii="Arial" w:eastAsia="Verdana" w:hAnsi="Arial" w:cs="Arial"/>
                <w:spacing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s, d</w:t>
            </w:r>
            <w:r w:rsidRPr="00577FBF">
              <w:rPr>
                <w:rFonts w:ascii="Arial" w:eastAsia="Verdana" w:hAnsi="Arial" w:cs="Arial"/>
                <w:spacing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ai</w:t>
            </w:r>
            <w:r w:rsidRPr="00577FBF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577FBF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spacing w:val="1"/>
                <w:sz w:val="24"/>
                <w:szCs w:val="24"/>
              </w:rPr>
              <w:t>m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ay</w:t>
            </w:r>
            <w:r w:rsidRPr="00577FBF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be</w:t>
            </w:r>
            <w:r w:rsidRPr="00577FBF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giv</w:t>
            </w:r>
            <w:r w:rsidRPr="00577FBF">
              <w:rPr>
                <w:rFonts w:ascii="Arial" w:eastAsia="Verdana" w:hAnsi="Arial" w:cs="Arial"/>
                <w:spacing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 xml:space="preserve">n </w:t>
            </w:r>
            <w:r w:rsidRPr="00577FBF">
              <w:rPr>
                <w:rFonts w:ascii="Arial" w:eastAsia="Verdana" w:hAnsi="Arial" w:cs="Arial"/>
                <w:b/>
                <w:spacing w:val="-1"/>
                <w:sz w:val="24"/>
                <w:szCs w:val="24"/>
              </w:rPr>
              <w:t>“A</w:t>
            </w:r>
            <w:r w:rsidRPr="00577FBF">
              <w:rPr>
                <w:rFonts w:ascii="Arial" w:eastAsia="Verdana" w:hAnsi="Arial" w:cs="Arial"/>
                <w:b/>
                <w:spacing w:val="1"/>
                <w:sz w:val="24"/>
                <w:szCs w:val="24"/>
              </w:rPr>
              <w:t>nn</w:t>
            </w:r>
            <w:r w:rsidRPr="00577FBF">
              <w:rPr>
                <w:rFonts w:ascii="Arial" w:eastAsia="Verdana" w:hAnsi="Arial" w:cs="Arial"/>
                <w:b/>
                <w:spacing w:val="-3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b/>
                <w:sz w:val="24"/>
                <w:szCs w:val="24"/>
              </w:rPr>
              <w:t>x</w:t>
            </w:r>
            <w:r w:rsidRPr="00577FBF">
              <w:rPr>
                <w:rFonts w:ascii="Arial" w:eastAsia="Verdana" w:hAnsi="Arial" w:cs="Arial"/>
                <w:b/>
                <w:spacing w:val="-1"/>
                <w:sz w:val="24"/>
                <w:szCs w:val="24"/>
              </w:rPr>
              <w:t>-</w:t>
            </w:r>
            <w:r w:rsidRPr="00577FBF">
              <w:rPr>
                <w:rFonts w:ascii="Arial" w:eastAsia="Verdana" w:hAnsi="Arial" w:cs="Arial"/>
                <w:b/>
                <w:spacing w:val="-2"/>
                <w:sz w:val="24"/>
                <w:szCs w:val="24"/>
              </w:rPr>
              <w:t>C</w:t>
            </w:r>
            <w:r w:rsidRPr="00577FBF">
              <w:rPr>
                <w:rFonts w:ascii="Arial" w:eastAsia="Verdana" w:hAnsi="Arial" w:cs="Arial"/>
                <w:b/>
                <w:spacing w:val="1"/>
                <w:sz w:val="24"/>
                <w:szCs w:val="24"/>
              </w:rPr>
              <w:t>”</w:t>
            </w:r>
            <w:r w:rsidRPr="00577FBF">
              <w:rPr>
                <w:rFonts w:ascii="Arial" w:eastAsia="Verdana" w:hAnsi="Arial" w:cs="Arial"/>
                <w:b/>
                <w:spacing w:val="-2"/>
                <w:sz w:val="24"/>
                <w:szCs w:val="24"/>
              </w:rPr>
              <w:t>)</w:t>
            </w:r>
            <w:r w:rsidRPr="00577FBF">
              <w:rPr>
                <w:rFonts w:ascii="Arial" w:eastAsia="Verdana" w:hAnsi="Arial" w:cs="Arial"/>
                <w:sz w:val="24"/>
                <w:szCs w:val="24"/>
              </w:rPr>
              <w:t>.</w:t>
            </w:r>
          </w:p>
        </w:tc>
        <w:tc>
          <w:tcPr>
            <w:tcW w:w="4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572CB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60" w:rsidRPr="00577FBF" w14:paraId="532C7F67" w14:textId="77777777">
        <w:trPr>
          <w:trHeight w:hRule="exact" w:val="394"/>
        </w:trPr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97DBE" w14:textId="77777777" w:rsidR="00482E60" w:rsidRPr="00577FBF" w:rsidRDefault="00BA4C8B">
            <w:pPr>
              <w:spacing w:line="240" w:lineRule="exact"/>
              <w:ind w:left="244" w:right="247"/>
              <w:jc w:val="center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13</w:t>
            </w:r>
          </w:p>
        </w:tc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9B472" w14:textId="77777777" w:rsidR="00482E60" w:rsidRPr="00577FBF" w:rsidRDefault="00BA4C8B">
            <w:pPr>
              <w:spacing w:line="240" w:lineRule="exact"/>
              <w:ind w:left="100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Tu</w:t>
            </w:r>
            <w:r w:rsidRPr="00577FBF">
              <w:rPr>
                <w:rFonts w:ascii="Arial" w:eastAsia="Verdana" w:hAnsi="Arial" w:cs="Arial"/>
                <w:spacing w:val="-1"/>
                <w:position w:val="-1"/>
                <w:sz w:val="24"/>
                <w:szCs w:val="24"/>
              </w:rPr>
              <w:t>r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spacing w:val="-1"/>
                <w:position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v</w:t>
            </w:r>
            <w:r w:rsidRPr="00577FBF">
              <w:rPr>
                <w:rFonts w:ascii="Arial" w:eastAsia="Verdana" w:hAnsi="Arial" w:cs="Arial"/>
                <w:spacing w:val="-4"/>
                <w:position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r</w:t>
            </w:r>
            <w:r w:rsidRPr="00577FBF">
              <w:rPr>
                <w:rFonts w:ascii="Arial" w:eastAsia="Verdana" w:hAnsi="Arial" w:cs="Arial"/>
                <w:spacing w:val="2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spacing w:val="-1"/>
                <w:position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f</w:t>
            </w:r>
            <w:r w:rsidRPr="00577FBF">
              <w:rPr>
                <w:rFonts w:ascii="Arial" w:eastAsia="Verdana" w:hAnsi="Arial" w:cs="Arial"/>
                <w:spacing w:val="-2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spacing w:val="1"/>
                <w:position w:val="-1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he</w:t>
            </w:r>
            <w:r w:rsidRPr="00577FBF">
              <w:rPr>
                <w:rFonts w:ascii="Arial" w:eastAsia="Verdana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spacing w:val="1"/>
                <w:position w:val="-1"/>
                <w:sz w:val="24"/>
                <w:szCs w:val="24"/>
              </w:rPr>
              <w:t>F</w:t>
            </w:r>
            <w:r w:rsidRPr="00577FBF">
              <w:rPr>
                <w:rFonts w:ascii="Arial" w:eastAsia="Verdana" w:hAnsi="Arial" w:cs="Arial"/>
                <w:spacing w:val="-3"/>
                <w:position w:val="-1"/>
                <w:sz w:val="24"/>
                <w:szCs w:val="24"/>
              </w:rPr>
              <w:t>i</w:t>
            </w:r>
            <w:r w:rsidRPr="00577FBF">
              <w:rPr>
                <w:rFonts w:ascii="Arial" w:eastAsia="Verdana" w:hAnsi="Arial" w:cs="Arial"/>
                <w:spacing w:val="-1"/>
                <w:position w:val="-1"/>
                <w:sz w:val="24"/>
                <w:szCs w:val="24"/>
              </w:rPr>
              <w:t>r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m</w:t>
            </w:r>
            <w:r w:rsidRPr="00577FBF">
              <w:rPr>
                <w:rFonts w:ascii="Arial" w:eastAsia="Verdana" w:hAnsi="Arial" w:cs="Arial"/>
                <w:spacing w:val="4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(</w:t>
            </w:r>
            <w:r w:rsidRPr="00577FBF">
              <w:rPr>
                <w:rFonts w:ascii="Arial" w:eastAsia="Verdana" w:hAnsi="Arial" w:cs="Arial"/>
                <w:spacing w:val="-3"/>
                <w:position w:val="-1"/>
                <w:sz w:val="24"/>
                <w:szCs w:val="24"/>
              </w:rPr>
              <w:t>l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ast 3 y</w:t>
            </w:r>
            <w:r w:rsidRPr="00577FBF">
              <w:rPr>
                <w:rFonts w:ascii="Arial" w:eastAsia="Verdana" w:hAnsi="Arial" w:cs="Arial"/>
                <w:spacing w:val="-3"/>
                <w:position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a</w:t>
            </w:r>
            <w:r w:rsidRPr="00577FBF">
              <w:rPr>
                <w:rFonts w:ascii="Arial" w:eastAsia="Verdana" w:hAnsi="Arial" w:cs="Arial"/>
                <w:spacing w:val="-1"/>
                <w:position w:val="-1"/>
                <w:sz w:val="24"/>
                <w:szCs w:val="24"/>
              </w:rPr>
              <w:t>r</w:t>
            </w: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s)</w:t>
            </w:r>
          </w:p>
        </w:tc>
        <w:tc>
          <w:tcPr>
            <w:tcW w:w="4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C5744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2078FE" w14:textId="77777777" w:rsidR="00482E60" w:rsidRPr="00577FBF" w:rsidRDefault="00482E60">
      <w:pPr>
        <w:rPr>
          <w:rFonts w:ascii="Arial" w:hAnsi="Arial" w:cs="Arial"/>
          <w:sz w:val="24"/>
          <w:szCs w:val="24"/>
        </w:rPr>
        <w:sectPr w:rsidR="00482E60" w:rsidRPr="00577FBF">
          <w:headerReference w:type="default" r:id="rId9"/>
          <w:pgSz w:w="11920" w:h="16840"/>
          <w:pgMar w:top="1280" w:right="820" w:bottom="280" w:left="860" w:header="720" w:footer="720" w:gutter="0"/>
          <w:cols w:space="720"/>
        </w:sectPr>
      </w:pPr>
    </w:p>
    <w:p w14:paraId="11CE9BAB" w14:textId="77777777" w:rsidR="00482E60" w:rsidRPr="00577FBF" w:rsidRDefault="00482E60">
      <w:pPr>
        <w:spacing w:line="200" w:lineRule="exact"/>
        <w:rPr>
          <w:rFonts w:ascii="Arial" w:hAnsi="Arial" w:cs="Arial"/>
          <w:sz w:val="24"/>
          <w:szCs w:val="24"/>
        </w:rPr>
      </w:pPr>
    </w:p>
    <w:p w14:paraId="3E36981B" w14:textId="77777777" w:rsidR="00482E60" w:rsidRPr="00577FBF" w:rsidRDefault="00482E60">
      <w:pPr>
        <w:spacing w:before="15" w:line="280" w:lineRule="exact"/>
        <w:rPr>
          <w:rFonts w:ascii="Arial" w:hAnsi="Arial" w:cs="Arial"/>
          <w:sz w:val="24"/>
          <w:szCs w:val="24"/>
        </w:rPr>
      </w:pPr>
    </w:p>
    <w:p w14:paraId="4F762B5C" w14:textId="77777777" w:rsidR="00482E60" w:rsidRPr="00577FBF" w:rsidRDefault="00BA4C8B">
      <w:pPr>
        <w:spacing w:before="23" w:line="240" w:lineRule="exact"/>
        <w:ind w:right="984"/>
        <w:jc w:val="right"/>
        <w:rPr>
          <w:rFonts w:ascii="Arial" w:eastAsia="Verdana" w:hAnsi="Arial" w:cs="Arial"/>
          <w:sz w:val="24"/>
          <w:szCs w:val="24"/>
        </w:rPr>
      </w:pPr>
      <w:r w:rsidRPr="00577FBF">
        <w:rPr>
          <w:rFonts w:ascii="Arial" w:eastAsia="Verdana" w:hAnsi="Arial" w:cs="Arial"/>
          <w:b/>
          <w:spacing w:val="-1"/>
          <w:position w:val="-1"/>
          <w:sz w:val="24"/>
          <w:szCs w:val="24"/>
        </w:rPr>
        <w:t>A</w:t>
      </w:r>
      <w:r w:rsidRPr="00577FBF">
        <w:rPr>
          <w:rFonts w:ascii="Arial" w:eastAsia="Verdana" w:hAnsi="Arial" w:cs="Arial"/>
          <w:b/>
          <w:spacing w:val="1"/>
          <w:position w:val="-1"/>
          <w:sz w:val="24"/>
          <w:szCs w:val="24"/>
        </w:rPr>
        <w:t>nn</w:t>
      </w:r>
      <w:r w:rsidRPr="00577FBF">
        <w:rPr>
          <w:rFonts w:ascii="Arial" w:eastAsia="Verdana" w:hAnsi="Arial" w:cs="Arial"/>
          <w:b/>
          <w:spacing w:val="-3"/>
          <w:position w:val="-1"/>
          <w:sz w:val="24"/>
          <w:szCs w:val="24"/>
        </w:rPr>
        <w:t>e</w:t>
      </w:r>
      <w:r w:rsidRPr="00577FBF">
        <w:rPr>
          <w:rFonts w:ascii="Arial" w:eastAsia="Verdana" w:hAnsi="Arial" w:cs="Arial"/>
          <w:b/>
          <w:spacing w:val="1"/>
          <w:position w:val="-1"/>
          <w:sz w:val="24"/>
          <w:szCs w:val="24"/>
        </w:rPr>
        <w:t>x</w:t>
      </w:r>
      <w:r w:rsidRPr="00577FBF">
        <w:rPr>
          <w:rFonts w:ascii="Arial" w:eastAsia="Verdana" w:hAnsi="Arial" w:cs="Arial"/>
          <w:b/>
          <w:spacing w:val="-1"/>
          <w:position w:val="-1"/>
          <w:sz w:val="24"/>
          <w:szCs w:val="24"/>
        </w:rPr>
        <w:t>-</w:t>
      </w:r>
      <w:r w:rsidRPr="00577FBF">
        <w:rPr>
          <w:rFonts w:ascii="Arial" w:eastAsia="Verdana" w:hAnsi="Arial" w:cs="Arial"/>
          <w:b/>
          <w:position w:val="-1"/>
          <w:sz w:val="24"/>
          <w:szCs w:val="24"/>
        </w:rPr>
        <w:t>A</w:t>
      </w:r>
    </w:p>
    <w:p w14:paraId="036A4350" w14:textId="77777777" w:rsidR="00482E60" w:rsidRPr="00577FBF" w:rsidRDefault="00482E60">
      <w:pPr>
        <w:spacing w:line="200" w:lineRule="exact"/>
        <w:rPr>
          <w:rFonts w:ascii="Arial" w:hAnsi="Arial" w:cs="Arial"/>
          <w:sz w:val="24"/>
          <w:szCs w:val="24"/>
        </w:rPr>
      </w:pPr>
    </w:p>
    <w:p w14:paraId="1EA51434" w14:textId="77777777" w:rsidR="00482E60" w:rsidRPr="00577FBF" w:rsidRDefault="00482E60">
      <w:pPr>
        <w:spacing w:before="14" w:line="280" w:lineRule="exact"/>
        <w:rPr>
          <w:rFonts w:ascii="Arial" w:hAnsi="Arial" w:cs="Arial"/>
          <w:sz w:val="24"/>
          <w:szCs w:val="24"/>
        </w:rPr>
      </w:pPr>
    </w:p>
    <w:p w14:paraId="3E04D4F3" w14:textId="77777777" w:rsidR="00482E60" w:rsidRPr="00577FBF" w:rsidRDefault="00BA4C8B">
      <w:pPr>
        <w:spacing w:before="23" w:line="240" w:lineRule="exact"/>
        <w:ind w:left="460"/>
        <w:rPr>
          <w:rFonts w:ascii="Arial" w:eastAsia="Verdana" w:hAnsi="Arial" w:cs="Arial"/>
          <w:sz w:val="24"/>
          <w:szCs w:val="24"/>
        </w:rPr>
      </w:pPr>
      <w:r w:rsidRPr="00577FBF">
        <w:rPr>
          <w:rFonts w:ascii="Arial" w:eastAsia="Verdana" w:hAnsi="Arial" w:cs="Arial"/>
          <w:b/>
          <w:position w:val="-1"/>
          <w:sz w:val="24"/>
          <w:szCs w:val="24"/>
          <w:u w:val="thick" w:color="000000"/>
        </w:rPr>
        <w:t>D</w:t>
      </w:r>
      <w:r w:rsidRPr="00577FBF">
        <w:rPr>
          <w:rFonts w:ascii="Arial" w:eastAsia="Verdana" w:hAnsi="Arial" w:cs="Arial"/>
          <w:b/>
          <w:spacing w:val="-1"/>
          <w:position w:val="-1"/>
          <w:sz w:val="24"/>
          <w:szCs w:val="24"/>
          <w:u w:val="thick" w:color="000000"/>
        </w:rPr>
        <w:t>e</w:t>
      </w:r>
      <w:r w:rsidRPr="00577FBF">
        <w:rPr>
          <w:rFonts w:ascii="Arial" w:eastAsia="Verdana" w:hAnsi="Arial" w:cs="Arial"/>
          <w:b/>
          <w:position w:val="-1"/>
          <w:sz w:val="24"/>
          <w:szCs w:val="24"/>
          <w:u w:val="thick" w:color="000000"/>
        </w:rPr>
        <w:t>tails</w:t>
      </w:r>
      <w:r w:rsidRPr="00577FBF">
        <w:rPr>
          <w:rFonts w:ascii="Arial" w:eastAsia="Verdana" w:hAnsi="Arial" w:cs="Arial"/>
          <w:b/>
          <w:spacing w:val="-1"/>
          <w:position w:val="-1"/>
          <w:sz w:val="24"/>
          <w:szCs w:val="24"/>
          <w:u w:val="thick" w:color="000000"/>
        </w:rPr>
        <w:t xml:space="preserve"> o</w:t>
      </w:r>
      <w:r w:rsidRPr="00577FBF">
        <w:rPr>
          <w:rFonts w:ascii="Arial" w:eastAsia="Verdana" w:hAnsi="Arial" w:cs="Arial"/>
          <w:b/>
          <w:position w:val="-1"/>
          <w:sz w:val="24"/>
          <w:szCs w:val="24"/>
          <w:u w:val="thick" w:color="000000"/>
        </w:rPr>
        <w:t xml:space="preserve">f </w:t>
      </w:r>
      <w:r w:rsidRPr="00577FBF">
        <w:rPr>
          <w:rFonts w:ascii="Arial" w:eastAsia="Verdana" w:hAnsi="Arial" w:cs="Arial"/>
          <w:b/>
          <w:spacing w:val="-3"/>
          <w:position w:val="-1"/>
          <w:sz w:val="24"/>
          <w:szCs w:val="24"/>
          <w:u w:val="thick" w:color="000000"/>
        </w:rPr>
        <w:t>F</w:t>
      </w:r>
      <w:r w:rsidRPr="00577FBF">
        <w:rPr>
          <w:rFonts w:ascii="Arial" w:eastAsia="Verdana" w:hAnsi="Arial" w:cs="Arial"/>
          <w:b/>
          <w:spacing w:val="1"/>
          <w:position w:val="-1"/>
          <w:sz w:val="24"/>
          <w:szCs w:val="24"/>
          <w:u w:val="thick" w:color="000000"/>
        </w:rPr>
        <w:t>u</w:t>
      </w:r>
      <w:r w:rsidRPr="00577FBF">
        <w:rPr>
          <w:rFonts w:ascii="Arial" w:eastAsia="Verdana" w:hAnsi="Arial" w:cs="Arial"/>
          <w:b/>
          <w:position w:val="-1"/>
          <w:sz w:val="24"/>
          <w:szCs w:val="24"/>
          <w:u w:val="thick" w:color="000000"/>
        </w:rPr>
        <w:t>ll</w:t>
      </w:r>
      <w:r w:rsidRPr="00577FBF">
        <w:rPr>
          <w:rFonts w:ascii="Arial" w:eastAsia="Verdana" w:hAnsi="Arial" w:cs="Arial"/>
          <w:b/>
          <w:spacing w:val="-3"/>
          <w:position w:val="-1"/>
          <w:sz w:val="24"/>
          <w:szCs w:val="24"/>
          <w:u w:val="thick" w:color="000000"/>
        </w:rPr>
        <w:t xml:space="preserve"> </w:t>
      </w:r>
      <w:r w:rsidRPr="00577FBF">
        <w:rPr>
          <w:rFonts w:ascii="Arial" w:eastAsia="Verdana" w:hAnsi="Arial" w:cs="Arial"/>
          <w:b/>
          <w:position w:val="-1"/>
          <w:sz w:val="24"/>
          <w:szCs w:val="24"/>
          <w:u w:val="thick" w:color="000000"/>
        </w:rPr>
        <w:t>Time</w:t>
      </w:r>
      <w:r w:rsidRPr="00577FBF">
        <w:rPr>
          <w:rFonts w:ascii="Arial" w:eastAsia="Verdana" w:hAnsi="Arial" w:cs="Arial"/>
          <w:b/>
          <w:spacing w:val="-4"/>
          <w:position w:val="-1"/>
          <w:sz w:val="24"/>
          <w:szCs w:val="24"/>
          <w:u w:val="thick" w:color="000000"/>
        </w:rPr>
        <w:t xml:space="preserve"> </w:t>
      </w:r>
      <w:r w:rsidRPr="00577FBF">
        <w:rPr>
          <w:rFonts w:ascii="Arial" w:eastAsia="Verdana" w:hAnsi="Arial" w:cs="Arial"/>
          <w:b/>
          <w:spacing w:val="-1"/>
          <w:position w:val="-1"/>
          <w:sz w:val="24"/>
          <w:szCs w:val="24"/>
          <w:u w:val="thick" w:color="000000"/>
        </w:rPr>
        <w:t>P</w:t>
      </w:r>
      <w:r w:rsidRPr="00577FBF">
        <w:rPr>
          <w:rFonts w:ascii="Arial" w:eastAsia="Verdana" w:hAnsi="Arial" w:cs="Arial"/>
          <w:b/>
          <w:position w:val="-1"/>
          <w:sz w:val="24"/>
          <w:szCs w:val="24"/>
          <w:u w:val="thick" w:color="000000"/>
        </w:rPr>
        <w:t>a</w:t>
      </w:r>
      <w:r w:rsidRPr="00577FBF">
        <w:rPr>
          <w:rFonts w:ascii="Arial" w:eastAsia="Verdana" w:hAnsi="Arial" w:cs="Arial"/>
          <w:b/>
          <w:spacing w:val="1"/>
          <w:position w:val="-1"/>
          <w:sz w:val="24"/>
          <w:szCs w:val="24"/>
          <w:u w:val="thick" w:color="000000"/>
        </w:rPr>
        <w:t>r</w:t>
      </w:r>
      <w:r w:rsidRPr="00577FBF">
        <w:rPr>
          <w:rFonts w:ascii="Arial" w:eastAsia="Verdana" w:hAnsi="Arial" w:cs="Arial"/>
          <w:b/>
          <w:spacing w:val="-3"/>
          <w:position w:val="-1"/>
          <w:sz w:val="24"/>
          <w:szCs w:val="24"/>
          <w:u w:val="thick" w:color="000000"/>
        </w:rPr>
        <w:t>t</w:t>
      </w:r>
      <w:r w:rsidRPr="00577FBF">
        <w:rPr>
          <w:rFonts w:ascii="Arial" w:eastAsia="Verdana" w:hAnsi="Arial" w:cs="Arial"/>
          <w:b/>
          <w:spacing w:val="1"/>
          <w:position w:val="-1"/>
          <w:sz w:val="24"/>
          <w:szCs w:val="24"/>
          <w:u w:val="thick" w:color="000000"/>
        </w:rPr>
        <w:t>n</w:t>
      </w:r>
      <w:r w:rsidRPr="00577FBF">
        <w:rPr>
          <w:rFonts w:ascii="Arial" w:eastAsia="Verdana" w:hAnsi="Arial" w:cs="Arial"/>
          <w:b/>
          <w:spacing w:val="-1"/>
          <w:position w:val="-1"/>
          <w:sz w:val="24"/>
          <w:szCs w:val="24"/>
          <w:u w:val="thick" w:color="000000"/>
        </w:rPr>
        <w:t>e</w:t>
      </w:r>
      <w:r w:rsidRPr="00577FBF">
        <w:rPr>
          <w:rFonts w:ascii="Arial" w:eastAsia="Verdana" w:hAnsi="Arial" w:cs="Arial"/>
          <w:b/>
          <w:position w:val="-1"/>
          <w:sz w:val="24"/>
          <w:szCs w:val="24"/>
          <w:u w:val="thick" w:color="000000"/>
        </w:rPr>
        <w:t xml:space="preserve">rs </w:t>
      </w:r>
      <w:r w:rsidRPr="00577FBF">
        <w:rPr>
          <w:rFonts w:ascii="Arial" w:eastAsia="Verdana" w:hAnsi="Arial" w:cs="Arial"/>
          <w:b/>
          <w:spacing w:val="-1"/>
          <w:position w:val="-1"/>
          <w:sz w:val="24"/>
          <w:szCs w:val="24"/>
          <w:u w:val="thick" w:color="000000"/>
        </w:rPr>
        <w:t>o</w:t>
      </w:r>
      <w:r w:rsidRPr="00577FBF">
        <w:rPr>
          <w:rFonts w:ascii="Arial" w:eastAsia="Verdana" w:hAnsi="Arial" w:cs="Arial"/>
          <w:b/>
          <w:position w:val="-1"/>
          <w:sz w:val="24"/>
          <w:szCs w:val="24"/>
          <w:u w:val="thick" w:color="000000"/>
        </w:rPr>
        <w:t xml:space="preserve">f </w:t>
      </w:r>
      <w:r w:rsidRPr="00577FBF">
        <w:rPr>
          <w:rFonts w:ascii="Arial" w:eastAsia="Verdana" w:hAnsi="Arial" w:cs="Arial"/>
          <w:b/>
          <w:spacing w:val="-3"/>
          <w:position w:val="-1"/>
          <w:sz w:val="24"/>
          <w:szCs w:val="24"/>
          <w:u w:val="thick" w:color="000000"/>
        </w:rPr>
        <w:t>t</w:t>
      </w:r>
      <w:r w:rsidRPr="00577FBF">
        <w:rPr>
          <w:rFonts w:ascii="Arial" w:eastAsia="Verdana" w:hAnsi="Arial" w:cs="Arial"/>
          <w:b/>
          <w:spacing w:val="1"/>
          <w:position w:val="-1"/>
          <w:sz w:val="24"/>
          <w:szCs w:val="24"/>
          <w:u w:val="thick" w:color="000000"/>
        </w:rPr>
        <w:t>h</w:t>
      </w:r>
      <w:r w:rsidRPr="00577FBF">
        <w:rPr>
          <w:rFonts w:ascii="Arial" w:eastAsia="Verdana" w:hAnsi="Arial" w:cs="Arial"/>
          <w:b/>
          <w:position w:val="-1"/>
          <w:sz w:val="24"/>
          <w:szCs w:val="24"/>
          <w:u w:val="thick" w:color="000000"/>
        </w:rPr>
        <w:t>e</w:t>
      </w:r>
      <w:r w:rsidRPr="00577FBF">
        <w:rPr>
          <w:rFonts w:ascii="Arial" w:eastAsia="Verdana" w:hAnsi="Arial" w:cs="Arial"/>
          <w:b/>
          <w:spacing w:val="-1"/>
          <w:position w:val="-1"/>
          <w:sz w:val="24"/>
          <w:szCs w:val="24"/>
          <w:u w:val="thick" w:color="000000"/>
        </w:rPr>
        <w:t xml:space="preserve"> F</w:t>
      </w:r>
      <w:r w:rsidRPr="00577FBF">
        <w:rPr>
          <w:rFonts w:ascii="Arial" w:eastAsia="Verdana" w:hAnsi="Arial" w:cs="Arial"/>
          <w:b/>
          <w:spacing w:val="-2"/>
          <w:position w:val="-1"/>
          <w:sz w:val="24"/>
          <w:szCs w:val="24"/>
          <w:u w:val="thick" w:color="000000"/>
        </w:rPr>
        <w:t>i</w:t>
      </w:r>
      <w:r w:rsidRPr="00577FBF">
        <w:rPr>
          <w:rFonts w:ascii="Arial" w:eastAsia="Verdana" w:hAnsi="Arial" w:cs="Arial"/>
          <w:b/>
          <w:position w:val="-1"/>
          <w:sz w:val="24"/>
          <w:szCs w:val="24"/>
          <w:u w:val="thick" w:color="000000"/>
        </w:rPr>
        <w:t>rm</w:t>
      </w:r>
    </w:p>
    <w:p w14:paraId="5A6A41BF" w14:textId="77777777" w:rsidR="00482E60" w:rsidRPr="00577FBF" w:rsidRDefault="00482E60">
      <w:pPr>
        <w:spacing w:before="2" w:line="100" w:lineRule="exact"/>
        <w:rPr>
          <w:rFonts w:ascii="Arial" w:hAnsi="Arial" w:cs="Arial"/>
          <w:sz w:val="24"/>
          <w:szCs w:val="24"/>
        </w:rPr>
      </w:pPr>
    </w:p>
    <w:p w14:paraId="39692390" w14:textId="77777777" w:rsidR="00482E60" w:rsidRPr="00577FBF" w:rsidRDefault="00482E60">
      <w:pPr>
        <w:spacing w:line="200" w:lineRule="exact"/>
        <w:rPr>
          <w:rFonts w:ascii="Arial" w:hAnsi="Arial" w:cs="Arial"/>
          <w:sz w:val="24"/>
          <w:szCs w:val="24"/>
        </w:rPr>
      </w:pPr>
    </w:p>
    <w:p w14:paraId="118629BA" w14:textId="77777777" w:rsidR="00482E60" w:rsidRPr="00577FBF" w:rsidRDefault="00482E60">
      <w:pPr>
        <w:spacing w:line="20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2528"/>
        <w:gridCol w:w="1803"/>
        <w:gridCol w:w="1520"/>
        <w:gridCol w:w="1918"/>
        <w:gridCol w:w="2633"/>
      </w:tblGrid>
      <w:tr w:rsidR="00482E60" w:rsidRPr="00577FBF" w14:paraId="39AD6218" w14:textId="77777777">
        <w:trPr>
          <w:trHeight w:hRule="exact" w:val="1541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B72F3" w14:textId="77777777" w:rsidR="00482E60" w:rsidRPr="00577FBF" w:rsidRDefault="00BA4C8B">
            <w:pPr>
              <w:spacing w:line="240" w:lineRule="exact"/>
              <w:ind w:left="57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S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l.</w:t>
            </w:r>
          </w:p>
          <w:p w14:paraId="6375BED3" w14:textId="77777777" w:rsidR="00482E60" w:rsidRPr="00577FBF" w:rsidRDefault="00482E60">
            <w:pPr>
              <w:spacing w:before="6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72689BB" w14:textId="77777777" w:rsidR="00482E60" w:rsidRPr="00577FBF" w:rsidRDefault="00BA4C8B">
            <w:pPr>
              <w:ind w:left="57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b/>
                <w:spacing w:val="1"/>
                <w:sz w:val="24"/>
                <w:szCs w:val="24"/>
              </w:rPr>
              <w:t>No</w:t>
            </w:r>
          </w:p>
        </w:tc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EA60C" w14:textId="77777777" w:rsidR="00482E60" w:rsidRPr="00577FBF" w:rsidRDefault="00BA4C8B">
            <w:pPr>
              <w:spacing w:line="240" w:lineRule="exact"/>
              <w:ind w:left="103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b/>
                <w:spacing w:val="-2"/>
                <w:position w:val="-1"/>
                <w:sz w:val="24"/>
                <w:szCs w:val="24"/>
              </w:rPr>
              <w:t>a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 xml:space="preserve">me      </w:t>
            </w:r>
            <w:r w:rsidRPr="00577FBF">
              <w:rPr>
                <w:rFonts w:ascii="Arial" w:eastAsia="Verdana" w:hAnsi="Arial" w:cs="Arial"/>
                <w:b/>
                <w:spacing w:val="4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b/>
                <w:spacing w:val="-1"/>
                <w:position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 xml:space="preserve">f      </w:t>
            </w:r>
            <w:r w:rsidRPr="00577FBF">
              <w:rPr>
                <w:rFonts w:ascii="Arial" w:eastAsia="Verdana" w:hAnsi="Arial" w:cs="Arial"/>
                <w:b/>
                <w:spacing w:val="4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the</w:t>
            </w:r>
          </w:p>
          <w:p w14:paraId="01B4EF68" w14:textId="77777777" w:rsidR="00482E60" w:rsidRPr="00577FBF" w:rsidRDefault="00482E60">
            <w:pPr>
              <w:spacing w:before="6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551227B" w14:textId="77777777" w:rsidR="00482E60" w:rsidRPr="00577FBF" w:rsidRDefault="00BA4C8B">
            <w:pPr>
              <w:ind w:left="103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b/>
                <w:spacing w:val="-1"/>
                <w:sz w:val="24"/>
                <w:szCs w:val="24"/>
              </w:rPr>
              <w:t>P</w:t>
            </w:r>
            <w:r w:rsidRPr="00577FBF">
              <w:rPr>
                <w:rFonts w:ascii="Arial" w:eastAsia="Verdana" w:hAnsi="Arial" w:cs="Arial"/>
                <w:b/>
                <w:sz w:val="24"/>
                <w:szCs w:val="24"/>
              </w:rPr>
              <w:t>a</w:t>
            </w:r>
            <w:r w:rsidRPr="00577FBF">
              <w:rPr>
                <w:rFonts w:ascii="Arial" w:eastAsia="Verdana" w:hAnsi="Arial" w:cs="Arial"/>
                <w:b/>
                <w:spacing w:val="1"/>
                <w:sz w:val="24"/>
                <w:szCs w:val="24"/>
              </w:rPr>
              <w:t>r</w:t>
            </w:r>
            <w:r w:rsidRPr="00577FBF">
              <w:rPr>
                <w:rFonts w:ascii="Arial" w:eastAsia="Verdana" w:hAnsi="Arial" w:cs="Arial"/>
                <w:b/>
                <w:spacing w:val="-3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b/>
                <w:spacing w:val="1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b/>
                <w:spacing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1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476EA" w14:textId="77777777" w:rsidR="00482E60" w:rsidRPr="00577FBF" w:rsidRDefault="00BA4C8B">
            <w:pPr>
              <w:spacing w:line="240" w:lineRule="exact"/>
              <w:ind w:left="175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b/>
                <w:spacing w:val="-1"/>
                <w:position w:val="-1"/>
                <w:sz w:val="24"/>
                <w:szCs w:val="24"/>
              </w:rPr>
              <w:t>Me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m</w:t>
            </w: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b</w:t>
            </w:r>
            <w:r w:rsidRPr="00577FBF">
              <w:rPr>
                <w:rFonts w:ascii="Arial" w:eastAsia="Verdana" w:hAnsi="Arial" w:cs="Arial"/>
                <w:b/>
                <w:spacing w:val="-3"/>
                <w:position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rs</w:t>
            </w: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h</w:t>
            </w:r>
            <w:r w:rsidRPr="00577FBF">
              <w:rPr>
                <w:rFonts w:ascii="Arial" w:eastAsia="Verdana" w:hAnsi="Arial" w:cs="Arial"/>
                <w:b/>
                <w:spacing w:val="-2"/>
                <w:position w:val="-1"/>
                <w:sz w:val="24"/>
                <w:szCs w:val="24"/>
              </w:rPr>
              <w:t>i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p</w:t>
            </w:r>
          </w:p>
          <w:p w14:paraId="1472E2A0" w14:textId="77777777" w:rsidR="00482E60" w:rsidRPr="00577FBF" w:rsidRDefault="00482E60">
            <w:pPr>
              <w:spacing w:before="6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66CD205" w14:textId="77777777" w:rsidR="00482E60" w:rsidRPr="00577FBF" w:rsidRDefault="00BA4C8B">
            <w:pPr>
              <w:ind w:left="175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b/>
                <w:spacing w:val="1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b/>
                <w:spacing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1BEA4" w14:textId="77777777" w:rsidR="00482E60" w:rsidRPr="00577FBF" w:rsidRDefault="00BA4C8B">
            <w:pPr>
              <w:spacing w:line="240" w:lineRule="exact"/>
              <w:ind w:left="165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b/>
                <w:spacing w:val="-1"/>
                <w:position w:val="-1"/>
                <w:sz w:val="24"/>
                <w:szCs w:val="24"/>
              </w:rPr>
              <w:t>W</w:t>
            </w: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h</w:t>
            </w:r>
            <w:r w:rsidRPr="00577FBF">
              <w:rPr>
                <w:rFonts w:ascii="Arial" w:eastAsia="Verdana" w:hAnsi="Arial" w:cs="Arial"/>
                <w:b/>
                <w:spacing w:val="-1"/>
                <w:position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b/>
                <w:spacing w:val="-3"/>
                <w:position w:val="-1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h</w:t>
            </w:r>
            <w:r w:rsidRPr="00577FBF">
              <w:rPr>
                <w:rFonts w:ascii="Arial" w:eastAsia="Verdana" w:hAnsi="Arial" w:cs="Arial"/>
                <w:b/>
                <w:spacing w:val="-1"/>
                <w:position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r</w:t>
            </w:r>
          </w:p>
          <w:p w14:paraId="0EBB7598" w14:textId="77777777" w:rsidR="00482E60" w:rsidRPr="00577FBF" w:rsidRDefault="00482E60">
            <w:pPr>
              <w:spacing w:before="6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89AFDCB" w14:textId="77777777" w:rsidR="00482E60" w:rsidRPr="00577FBF" w:rsidRDefault="00BA4C8B">
            <w:pPr>
              <w:ind w:left="165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b/>
                <w:sz w:val="24"/>
                <w:szCs w:val="24"/>
              </w:rPr>
              <w:t>FCA</w:t>
            </w:r>
            <w:r w:rsidRPr="00577FBF">
              <w:rPr>
                <w:rFonts w:ascii="Arial" w:eastAsia="Verdana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b/>
                <w:sz w:val="24"/>
                <w:szCs w:val="24"/>
              </w:rPr>
              <w:t>/</w:t>
            </w:r>
            <w:r w:rsidRPr="00577FBF">
              <w:rPr>
                <w:rFonts w:ascii="Arial" w:eastAsia="Verdana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b/>
                <w:spacing w:val="-1"/>
                <w:sz w:val="24"/>
                <w:szCs w:val="24"/>
              </w:rPr>
              <w:t>A</w:t>
            </w:r>
            <w:r w:rsidRPr="00577FBF">
              <w:rPr>
                <w:rFonts w:ascii="Arial" w:eastAsia="Verdana" w:hAnsi="Arial" w:cs="Arial"/>
                <w:b/>
                <w:sz w:val="24"/>
                <w:szCs w:val="24"/>
              </w:rPr>
              <w:t>CA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729B6" w14:textId="77777777" w:rsidR="00482E60" w:rsidRPr="00577FBF" w:rsidRDefault="00BA4C8B">
            <w:pPr>
              <w:spacing w:line="240" w:lineRule="exact"/>
              <w:ind w:left="172" w:right="68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 xml:space="preserve">Date          </w:t>
            </w:r>
            <w:r w:rsidRPr="00577FBF">
              <w:rPr>
                <w:rFonts w:ascii="Arial" w:eastAsia="Verdana" w:hAnsi="Arial" w:cs="Arial"/>
                <w:b/>
                <w:spacing w:val="61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b/>
                <w:spacing w:val="-1"/>
                <w:position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f</w:t>
            </w:r>
          </w:p>
          <w:p w14:paraId="16D82A93" w14:textId="77777777" w:rsidR="00482E60" w:rsidRPr="00577FBF" w:rsidRDefault="00482E60">
            <w:pPr>
              <w:spacing w:before="6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DE5FBD3" w14:textId="77777777" w:rsidR="00482E60" w:rsidRPr="00577FBF" w:rsidRDefault="00BA4C8B">
            <w:pPr>
              <w:spacing w:line="360" w:lineRule="auto"/>
              <w:ind w:left="172" w:right="62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b/>
                <w:spacing w:val="-1"/>
                <w:sz w:val="24"/>
                <w:szCs w:val="24"/>
              </w:rPr>
              <w:t>jo</w:t>
            </w:r>
            <w:r w:rsidRPr="00577FBF">
              <w:rPr>
                <w:rFonts w:ascii="Arial" w:eastAsia="Verdana" w:hAnsi="Arial" w:cs="Arial"/>
                <w:b/>
                <w:sz w:val="24"/>
                <w:szCs w:val="24"/>
              </w:rPr>
              <w:t>ini</w:t>
            </w:r>
            <w:r w:rsidRPr="00577FBF">
              <w:rPr>
                <w:rFonts w:ascii="Arial" w:eastAsia="Verdana" w:hAnsi="Arial" w:cs="Arial"/>
                <w:b/>
                <w:spacing w:val="-1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b/>
                <w:sz w:val="24"/>
                <w:szCs w:val="24"/>
              </w:rPr>
              <w:t xml:space="preserve">g the firm </w:t>
            </w:r>
            <w:r w:rsidRPr="00577FBF">
              <w:rPr>
                <w:rFonts w:ascii="Arial" w:eastAsia="Verdana" w:hAnsi="Arial" w:cs="Arial"/>
                <w:b/>
                <w:spacing w:val="-2"/>
                <w:sz w:val="24"/>
                <w:szCs w:val="24"/>
              </w:rPr>
              <w:t>(</w:t>
            </w:r>
            <w:r w:rsidRPr="00577FBF">
              <w:rPr>
                <w:rFonts w:ascii="Arial" w:eastAsia="Verdana" w:hAnsi="Arial" w:cs="Arial"/>
                <w:b/>
                <w:sz w:val="24"/>
                <w:szCs w:val="24"/>
              </w:rPr>
              <w:t>full ti</w:t>
            </w:r>
            <w:r w:rsidRPr="00577FBF">
              <w:rPr>
                <w:rFonts w:ascii="Arial" w:eastAsia="Verdana" w:hAnsi="Arial" w:cs="Arial"/>
                <w:b/>
                <w:spacing w:val="-1"/>
                <w:sz w:val="24"/>
                <w:szCs w:val="24"/>
              </w:rPr>
              <w:t>me</w:t>
            </w:r>
            <w:r w:rsidRPr="00577FBF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AD738" w14:textId="77777777" w:rsidR="00482E60" w:rsidRPr="00577FBF" w:rsidRDefault="00BA4C8B">
            <w:pPr>
              <w:spacing w:line="240" w:lineRule="exact"/>
              <w:ind w:left="174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S</w:t>
            </w:r>
            <w:r w:rsidRPr="00577FBF">
              <w:rPr>
                <w:rFonts w:ascii="Arial" w:eastAsia="Verdana" w:hAnsi="Arial" w:cs="Arial"/>
                <w:b/>
                <w:spacing w:val="-3"/>
                <w:position w:val="-1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ati</w:t>
            </w:r>
            <w:r w:rsidRPr="00577FBF">
              <w:rPr>
                <w:rFonts w:ascii="Arial" w:eastAsia="Verdana" w:hAnsi="Arial" w:cs="Arial"/>
                <w:b/>
                <w:spacing w:val="-1"/>
                <w:position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 xml:space="preserve">n  </w:t>
            </w:r>
            <w:r w:rsidRPr="00577FBF">
              <w:rPr>
                <w:rFonts w:ascii="Arial" w:eastAsia="Verdana" w:hAnsi="Arial" w:cs="Arial"/>
                <w:b/>
                <w:spacing w:val="35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 xml:space="preserve">&amp;  </w:t>
            </w:r>
            <w:r w:rsidRPr="00577FBF">
              <w:rPr>
                <w:rFonts w:ascii="Arial" w:eastAsia="Verdana" w:hAnsi="Arial" w:cs="Arial"/>
                <w:b/>
                <w:spacing w:val="35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R</w:t>
            </w:r>
            <w:r w:rsidRPr="00577FBF">
              <w:rPr>
                <w:rFonts w:ascii="Arial" w:eastAsia="Verdana" w:hAnsi="Arial" w:cs="Arial"/>
                <w:b/>
                <w:spacing w:val="-3"/>
                <w:position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g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i</w:t>
            </w:r>
            <w:r w:rsidRPr="00577FBF">
              <w:rPr>
                <w:rFonts w:ascii="Arial" w:eastAsia="Verdana" w:hAnsi="Arial" w:cs="Arial"/>
                <w:b/>
                <w:spacing w:val="-4"/>
                <w:position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n</w:t>
            </w:r>
          </w:p>
          <w:p w14:paraId="041F6C12" w14:textId="77777777" w:rsidR="00482E60" w:rsidRPr="00577FBF" w:rsidRDefault="00482E60">
            <w:pPr>
              <w:spacing w:before="6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481913B" w14:textId="77777777" w:rsidR="00482E60" w:rsidRPr="00577FBF" w:rsidRDefault="00BA4C8B">
            <w:pPr>
              <w:spacing w:line="361" w:lineRule="auto"/>
              <w:ind w:left="174" w:right="63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b/>
                <w:sz w:val="24"/>
                <w:szCs w:val="24"/>
              </w:rPr>
              <w:t xml:space="preserve">where </w:t>
            </w:r>
            <w:r w:rsidRPr="00577FBF">
              <w:rPr>
                <w:rFonts w:ascii="Arial" w:eastAsia="Verdana" w:hAnsi="Arial" w:cs="Arial"/>
                <w:b/>
                <w:spacing w:val="62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b/>
                <w:sz w:val="24"/>
                <w:szCs w:val="24"/>
              </w:rPr>
              <w:t>re</w:t>
            </w:r>
            <w:r w:rsidRPr="00577FBF">
              <w:rPr>
                <w:rFonts w:ascii="Arial" w:eastAsia="Verdana" w:hAnsi="Arial" w:cs="Arial"/>
                <w:b/>
                <w:spacing w:val="-1"/>
                <w:sz w:val="24"/>
                <w:szCs w:val="24"/>
              </w:rPr>
              <w:t>s</w:t>
            </w:r>
            <w:r w:rsidRPr="00577FBF">
              <w:rPr>
                <w:rFonts w:ascii="Arial" w:eastAsia="Verdana" w:hAnsi="Arial" w:cs="Arial"/>
                <w:b/>
                <w:spacing w:val="-2"/>
                <w:sz w:val="24"/>
                <w:szCs w:val="24"/>
              </w:rPr>
              <w:t>i</w:t>
            </w:r>
            <w:r w:rsidRPr="00577FBF">
              <w:rPr>
                <w:rFonts w:ascii="Arial" w:eastAsia="Verdana" w:hAnsi="Arial" w:cs="Arial"/>
                <w:b/>
                <w:spacing w:val="1"/>
                <w:sz w:val="24"/>
                <w:szCs w:val="24"/>
              </w:rPr>
              <w:t>d</w:t>
            </w:r>
            <w:r w:rsidRPr="00577FBF">
              <w:rPr>
                <w:rFonts w:ascii="Arial" w:eastAsia="Verdana" w:hAnsi="Arial" w:cs="Arial"/>
                <w:b/>
                <w:spacing w:val="-2"/>
                <w:sz w:val="24"/>
                <w:szCs w:val="24"/>
              </w:rPr>
              <w:t>in</w:t>
            </w:r>
            <w:r w:rsidRPr="00577FBF">
              <w:rPr>
                <w:rFonts w:ascii="Arial" w:eastAsia="Verdana" w:hAnsi="Arial" w:cs="Arial"/>
                <w:b/>
                <w:sz w:val="24"/>
                <w:szCs w:val="24"/>
              </w:rPr>
              <w:t xml:space="preserve">g </w:t>
            </w:r>
            <w:r w:rsidRPr="00577FBF">
              <w:rPr>
                <w:rFonts w:ascii="Arial" w:eastAsia="Verdana" w:hAnsi="Arial" w:cs="Arial"/>
                <w:b/>
                <w:spacing w:val="64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b/>
                <w:sz w:val="24"/>
                <w:szCs w:val="24"/>
              </w:rPr>
              <w:t xml:space="preserve">at </w:t>
            </w:r>
            <w:r w:rsidRPr="00577FBF">
              <w:rPr>
                <w:rFonts w:ascii="Arial" w:eastAsia="Verdana" w:hAnsi="Arial" w:cs="Arial"/>
                <w:b/>
                <w:spacing w:val="1"/>
                <w:sz w:val="24"/>
                <w:szCs w:val="24"/>
              </w:rPr>
              <w:t>p</w:t>
            </w:r>
            <w:r w:rsidRPr="00577FBF">
              <w:rPr>
                <w:rFonts w:ascii="Arial" w:eastAsia="Verdana" w:hAnsi="Arial" w:cs="Arial"/>
                <w:b/>
                <w:sz w:val="24"/>
                <w:szCs w:val="24"/>
              </w:rPr>
              <w:t>re</w:t>
            </w:r>
            <w:r w:rsidRPr="00577FBF">
              <w:rPr>
                <w:rFonts w:ascii="Arial" w:eastAsia="Verdana" w:hAnsi="Arial" w:cs="Arial"/>
                <w:b/>
                <w:spacing w:val="-1"/>
                <w:sz w:val="24"/>
                <w:szCs w:val="24"/>
              </w:rPr>
              <w:t>s</w:t>
            </w:r>
            <w:r w:rsidRPr="00577FBF">
              <w:rPr>
                <w:rFonts w:ascii="Arial" w:eastAsia="Verdana" w:hAnsi="Arial" w:cs="Arial"/>
                <w:b/>
                <w:spacing w:val="-3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b/>
                <w:spacing w:val="1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</w:p>
        </w:tc>
      </w:tr>
      <w:tr w:rsidR="00482E60" w:rsidRPr="00577FBF" w14:paraId="625FF639" w14:textId="77777777">
        <w:trPr>
          <w:trHeight w:hRule="exact" w:val="775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90E81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E5842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CBD50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757AA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AF809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A64F5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60" w:rsidRPr="00577FBF" w14:paraId="08B61171" w14:textId="77777777">
        <w:trPr>
          <w:trHeight w:hRule="exact" w:val="775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5E637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D88F9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C8CC0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088DA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EEAA3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C4815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60" w:rsidRPr="00577FBF" w14:paraId="070EDADC" w14:textId="77777777">
        <w:trPr>
          <w:trHeight w:hRule="exact" w:val="775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7DE49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7863D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5A555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4792E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9C89B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1B58E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60" w:rsidRPr="00577FBF" w14:paraId="17AB3A10" w14:textId="77777777">
        <w:trPr>
          <w:trHeight w:hRule="exact" w:val="778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EEE54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A067F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82B41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00C7D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C1A3C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74F54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60" w:rsidRPr="00577FBF" w14:paraId="363D24C6" w14:textId="77777777">
        <w:trPr>
          <w:trHeight w:hRule="exact" w:val="775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F248C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9D331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7F1D1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4B1DF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894C6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044D4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B89CC4" w14:textId="77777777" w:rsidR="00482E60" w:rsidRPr="00577FBF" w:rsidRDefault="00482E60">
      <w:pPr>
        <w:spacing w:before="10" w:line="140" w:lineRule="exact"/>
        <w:rPr>
          <w:rFonts w:ascii="Arial" w:hAnsi="Arial" w:cs="Arial"/>
          <w:sz w:val="24"/>
          <w:szCs w:val="24"/>
        </w:rPr>
      </w:pPr>
    </w:p>
    <w:p w14:paraId="5F62E710" w14:textId="77777777" w:rsidR="00482E60" w:rsidRPr="00577FBF" w:rsidRDefault="00482E60">
      <w:pPr>
        <w:spacing w:line="200" w:lineRule="exact"/>
        <w:rPr>
          <w:rFonts w:ascii="Arial" w:hAnsi="Arial" w:cs="Arial"/>
          <w:sz w:val="24"/>
          <w:szCs w:val="24"/>
        </w:rPr>
      </w:pPr>
    </w:p>
    <w:p w14:paraId="7047452C" w14:textId="77777777" w:rsidR="00482E60" w:rsidRPr="00577FBF" w:rsidRDefault="00482E60">
      <w:pPr>
        <w:spacing w:line="200" w:lineRule="exact"/>
        <w:rPr>
          <w:rFonts w:ascii="Arial" w:hAnsi="Arial" w:cs="Arial"/>
          <w:sz w:val="24"/>
          <w:szCs w:val="24"/>
        </w:rPr>
      </w:pPr>
    </w:p>
    <w:p w14:paraId="7935AC8E" w14:textId="77777777" w:rsidR="00482E60" w:rsidRPr="00577FBF" w:rsidRDefault="00482E60">
      <w:pPr>
        <w:spacing w:line="200" w:lineRule="exact"/>
        <w:rPr>
          <w:rFonts w:ascii="Arial" w:hAnsi="Arial" w:cs="Arial"/>
          <w:sz w:val="24"/>
          <w:szCs w:val="24"/>
        </w:rPr>
      </w:pPr>
    </w:p>
    <w:p w14:paraId="1B29C24B" w14:textId="77777777" w:rsidR="00482E60" w:rsidRPr="00577FBF" w:rsidRDefault="00482E60">
      <w:pPr>
        <w:spacing w:line="200" w:lineRule="exact"/>
        <w:rPr>
          <w:rFonts w:ascii="Arial" w:hAnsi="Arial" w:cs="Arial"/>
          <w:sz w:val="24"/>
          <w:szCs w:val="24"/>
        </w:rPr>
      </w:pPr>
    </w:p>
    <w:p w14:paraId="2C0F70B8" w14:textId="77777777" w:rsidR="00482E60" w:rsidRPr="00577FBF" w:rsidRDefault="00482E60">
      <w:pPr>
        <w:spacing w:line="200" w:lineRule="exact"/>
        <w:rPr>
          <w:rFonts w:ascii="Arial" w:hAnsi="Arial" w:cs="Arial"/>
          <w:sz w:val="24"/>
          <w:szCs w:val="24"/>
        </w:rPr>
      </w:pPr>
    </w:p>
    <w:p w14:paraId="67640288" w14:textId="77777777" w:rsidR="00482E60" w:rsidRPr="00577FBF" w:rsidRDefault="00482E60">
      <w:pPr>
        <w:spacing w:line="200" w:lineRule="exact"/>
        <w:rPr>
          <w:rFonts w:ascii="Arial" w:hAnsi="Arial" w:cs="Arial"/>
          <w:sz w:val="24"/>
          <w:szCs w:val="24"/>
        </w:rPr>
      </w:pPr>
    </w:p>
    <w:p w14:paraId="02C20463" w14:textId="77777777" w:rsidR="00482E60" w:rsidRPr="00577FBF" w:rsidRDefault="00482E60">
      <w:pPr>
        <w:spacing w:line="200" w:lineRule="exact"/>
        <w:rPr>
          <w:rFonts w:ascii="Arial" w:hAnsi="Arial" w:cs="Arial"/>
          <w:sz w:val="24"/>
          <w:szCs w:val="24"/>
        </w:rPr>
      </w:pPr>
    </w:p>
    <w:p w14:paraId="682EE96F" w14:textId="77777777" w:rsidR="00482E60" w:rsidRPr="00577FBF" w:rsidRDefault="00482E60">
      <w:pPr>
        <w:spacing w:line="200" w:lineRule="exact"/>
        <w:rPr>
          <w:rFonts w:ascii="Arial" w:hAnsi="Arial" w:cs="Arial"/>
          <w:sz w:val="24"/>
          <w:szCs w:val="24"/>
        </w:rPr>
      </w:pPr>
    </w:p>
    <w:p w14:paraId="6ABE2C41" w14:textId="77777777" w:rsidR="00482E60" w:rsidRPr="00577FBF" w:rsidRDefault="00482E60">
      <w:pPr>
        <w:spacing w:line="200" w:lineRule="exact"/>
        <w:rPr>
          <w:rFonts w:ascii="Arial" w:hAnsi="Arial" w:cs="Arial"/>
          <w:sz w:val="24"/>
          <w:szCs w:val="24"/>
        </w:rPr>
      </w:pPr>
    </w:p>
    <w:p w14:paraId="1CB49DCB" w14:textId="77777777" w:rsidR="00482E60" w:rsidRPr="00577FBF" w:rsidRDefault="00482E60">
      <w:pPr>
        <w:spacing w:line="200" w:lineRule="exact"/>
        <w:rPr>
          <w:rFonts w:ascii="Arial" w:hAnsi="Arial" w:cs="Arial"/>
          <w:sz w:val="24"/>
          <w:szCs w:val="24"/>
        </w:rPr>
      </w:pPr>
    </w:p>
    <w:p w14:paraId="581648F7" w14:textId="77777777" w:rsidR="00482E60" w:rsidRPr="00577FBF" w:rsidRDefault="00482E60">
      <w:pPr>
        <w:spacing w:line="200" w:lineRule="exact"/>
        <w:rPr>
          <w:rFonts w:ascii="Arial" w:hAnsi="Arial" w:cs="Arial"/>
          <w:sz w:val="24"/>
          <w:szCs w:val="24"/>
        </w:rPr>
      </w:pPr>
    </w:p>
    <w:p w14:paraId="69FA0BDC" w14:textId="77777777" w:rsidR="00482E60" w:rsidRPr="00577FBF" w:rsidRDefault="00BA4C8B">
      <w:pPr>
        <w:spacing w:before="23" w:line="240" w:lineRule="exact"/>
        <w:ind w:left="5259"/>
        <w:rPr>
          <w:rFonts w:ascii="Arial" w:eastAsia="Verdana" w:hAnsi="Arial" w:cs="Arial"/>
          <w:sz w:val="24"/>
          <w:szCs w:val="24"/>
        </w:rPr>
      </w:pPr>
      <w:r w:rsidRPr="00577FBF">
        <w:rPr>
          <w:rFonts w:ascii="Arial" w:eastAsia="Verdana" w:hAnsi="Arial" w:cs="Arial"/>
          <w:position w:val="-1"/>
          <w:sz w:val="24"/>
          <w:szCs w:val="24"/>
        </w:rPr>
        <w:t>(Si</w:t>
      </w:r>
      <w:r w:rsidRPr="00577FBF">
        <w:rPr>
          <w:rFonts w:ascii="Arial" w:eastAsia="Verdana" w:hAnsi="Arial" w:cs="Arial"/>
          <w:spacing w:val="-3"/>
          <w:position w:val="-1"/>
          <w:sz w:val="24"/>
          <w:szCs w:val="24"/>
        </w:rPr>
        <w:t>g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>na</w:t>
      </w:r>
      <w:r w:rsidRPr="00577FBF">
        <w:rPr>
          <w:rFonts w:ascii="Arial" w:eastAsia="Verdana" w:hAnsi="Arial" w:cs="Arial"/>
          <w:spacing w:val="-1"/>
          <w:position w:val="-1"/>
          <w:sz w:val="24"/>
          <w:szCs w:val="24"/>
        </w:rPr>
        <w:t>t</w:t>
      </w:r>
      <w:r w:rsidRPr="00577FBF">
        <w:rPr>
          <w:rFonts w:ascii="Arial" w:eastAsia="Verdana" w:hAnsi="Arial" w:cs="Arial"/>
          <w:spacing w:val="-2"/>
          <w:position w:val="-1"/>
          <w:sz w:val="24"/>
          <w:szCs w:val="24"/>
        </w:rPr>
        <w:t>u</w:t>
      </w:r>
      <w:r w:rsidRPr="00577FBF">
        <w:rPr>
          <w:rFonts w:ascii="Arial" w:eastAsia="Verdana" w:hAnsi="Arial" w:cs="Arial"/>
          <w:spacing w:val="1"/>
          <w:position w:val="-1"/>
          <w:sz w:val="24"/>
          <w:szCs w:val="24"/>
        </w:rPr>
        <w:t>r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 xml:space="preserve">e </w:t>
      </w:r>
      <w:r w:rsidRPr="00577FBF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 xml:space="preserve">f </w:t>
      </w:r>
      <w:r w:rsidRPr="00577FBF">
        <w:rPr>
          <w:rFonts w:ascii="Arial" w:eastAsia="Verdana" w:hAnsi="Arial" w:cs="Arial"/>
          <w:spacing w:val="-3"/>
          <w:position w:val="-1"/>
          <w:sz w:val="24"/>
          <w:szCs w:val="24"/>
        </w:rPr>
        <w:t>A</w:t>
      </w:r>
      <w:r w:rsidRPr="00577FBF">
        <w:rPr>
          <w:rFonts w:ascii="Arial" w:eastAsia="Verdana" w:hAnsi="Arial" w:cs="Arial"/>
          <w:spacing w:val="-2"/>
          <w:position w:val="-1"/>
          <w:sz w:val="24"/>
          <w:szCs w:val="24"/>
        </w:rPr>
        <w:t>u</w:t>
      </w:r>
      <w:r w:rsidRPr="00577FBF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>h</w:t>
      </w:r>
      <w:r w:rsidRPr="00577FBF">
        <w:rPr>
          <w:rFonts w:ascii="Arial" w:eastAsia="Verdana" w:hAnsi="Arial" w:cs="Arial"/>
          <w:spacing w:val="-3"/>
          <w:position w:val="-1"/>
          <w:sz w:val="24"/>
          <w:szCs w:val="24"/>
        </w:rPr>
        <w:t>o</w:t>
      </w:r>
      <w:r w:rsidRPr="00577FBF">
        <w:rPr>
          <w:rFonts w:ascii="Arial" w:eastAsia="Verdana" w:hAnsi="Arial" w:cs="Arial"/>
          <w:spacing w:val="1"/>
          <w:position w:val="-1"/>
          <w:sz w:val="24"/>
          <w:szCs w:val="24"/>
        </w:rPr>
        <w:t>r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>i</w:t>
      </w:r>
      <w:r w:rsidRPr="00577FBF">
        <w:rPr>
          <w:rFonts w:ascii="Arial" w:eastAsia="Verdana" w:hAnsi="Arial" w:cs="Arial"/>
          <w:spacing w:val="-3"/>
          <w:position w:val="-1"/>
          <w:sz w:val="24"/>
          <w:szCs w:val="24"/>
        </w:rPr>
        <w:t>z</w:t>
      </w:r>
      <w:r w:rsidRPr="00577FBF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>d P</w:t>
      </w:r>
      <w:r w:rsidRPr="00577FBF">
        <w:rPr>
          <w:rFonts w:ascii="Arial" w:eastAsia="Verdana" w:hAnsi="Arial" w:cs="Arial"/>
          <w:spacing w:val="-1"/>
          <w:position w:val="-1"/>
          <w:sz w:val="24"/>
          <w:szCs w:val="24"/>
        </w:rPr>
        <w:t>er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>s</w:t>
      </w:r>
      <w:r w:rsidRPr="00577FBF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>n</w:t>
      </w:r>
      <w:r w:rsidRPr="00577FBF">
        <w:rPr>
          <w:rFonts w:ascii="Arial" w:eastAsia="Verdana" w:hAnsi="Arial" w:cs="Arial"/>
          <w:spacing w:val="-1"/>
          <w:position w:val="-1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>wi</w:t>
      </w:r>
      <w:r w:rsidRPr="00577FBF">
        <w:rPr>
          <w:rFonts w:ascii="Arial" w:eastAsia="Verdana" w:hAnsi="Arial" w:cs="Arial"/>
          <w:spacing w:val="-2"/>
          <w:position w:val="-1"/>
          <w:sz w:val="24"/>
          <w:szCs w:val="24"/>
        </w:rPr>
        <w:t>t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>h</w:t>
      </w:r>
      <w:r w:rsidRPr="00577FBF">
        <w:rPr>
          <w:rFonts w:ascii="Arial" w:eastAsia="Verdana" w:hAnsi="Arial" w:cs="Arial"/>
          <w:spacing w:val="3"/>
          <w:position w:val="-1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>S</w:t>
      </w:r>
      <w:r w:rsidRPr="00577FBF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 xml:space="preserve">al </w:t>
      </w:r>
      <w:r w:rsidRPr="00577FBF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>f</w:t>
      </w:r>
      <w:r w:rsidRPr="00577FBF">
        <w:rPr>
          <w:rFonts w:ascii="Arial" w:eastAsia="Verdana" w:hAnsi="Arial" w:cs="Arial"/>
          <w:spacing w:val="-2"/>
          <w:position w:val="-1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>he</w:t>
      </w:r>
      <w:r w:rsidRPr="00577FBF">
        <w:rPr>
          <w:rFonts w:ascii="Arial" w:eastAsia="Verdana" w:hAnsi="Arial" w:cs="Arial"/>
          <w:spacing w:val="-3"/>
          <w:position w:val="-1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1"/>
          <w:position w:val="-1"/>
          <w:sz w:val="24"/>
          <w:szCs w:val="24"/>
        </w:rPr>
        <w:t>F</w:t>
      </w:r>
      <w:r w:rsidRPr="00577FBF">
        <w:rPr>
          <w:rFonts w:ascii="Arial" w:eastAsia="Verdana" w:hAnsi="Arial" w:cs="Arial"/>
          <w:spacing w:val="-3"/>
          <w:position w:val="-1"/>
          <w:sz w:val="24"/>
          <w:szCs w:val="24"/>
        </w:rPr>
        <w:t>i</w:t>
      </w:r>
      <w:r w:rsidRPr="00577FBF">
        <w:rPr>
          <w:rFonts w:ascii="Arial" w:eastAsia="Verdana" w:hAnsi="Arial" w:cs="Arial"/>
          <w:spacing w:val="1"/>
          <w:position w:val="-1"/>
          <w:sz w:val="24"/>
          <w:szCs w:val="24"/>
        </w:rPr>
        <w:t>r</w:t>
      </w:r>
      <w:r w:rsidRPr="00577FBF">
        <w:rPr>
          <w:rFonts w:ascii="Arial" w:eastAsia="Verdana" w:hAnsi="Arial" w:cs="Arial"/>
          <w:spacing w:val="-1"/>
          <w:position w:val="-1"/>
          <w:sz w:val="24"/>
          <w:szCs w:val="24"/>
        </w:rPr>
        <w:t>m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>)</w:t>
      </w:r>
    </w:p>
    <w:p w14:paraId="38A5F8D9" w14:textId="77777777" w:rsidR="00482E60" w:rsidRPr="00577FBF" w:rsidRDefault="00482E60">
      <w:pPr>
        <w:spacing w:line="200" w:lineRule="exact"/>
        <w:rPr>
          <w:rFonts w:ascii="Arial" w:hAnsi="Arial" w:cs="Arial"/>
          <w:sz w:val="24"/>
          <w:szCs w:val="24"/>
        </w:rPr>
      </w:pPr>
    </w:p>
    <w:p w14:paraId="52487552" w14:textId="77777777" w:rsidR="00482E60" w:rsidRPr="00577FBF" w:rsidRDefault="00482E60">
      <w:pPr>
        <w:spacing w:before="14" w:line="280" w:lineRule="exact"/>
        <w:rPr>
          <w:rFonts w:ascii="Arial" w:hAnsi="Arial" w:cs="Arial"/>
          <w:sz w:val="24"/>
          <w:szCs w:val="24"/>
        </w:rPr>
      </w:pPr>
    </w:p>
    <w:p w14:paraId="40C9B87C" w14:textId="77777777" w:rsidR="00482E60" w:rsidRPr="00577FBF" w:rsidRDefault="00BA4C8B">
      <w:pPr>
        <w:spacing w:before="23"/>
        <w:ind w:left="460" w:right="10145"/>
        <w:rPr>
          <w:rFonts w:ascii="Arial" w:eastAsia="Verdana" w:hAnsi="Arial" w:cs="Arial"/>
          <w:sz w:val="24"/>
          <w:szCs w:val="24"/>
        </w:rPr>
        <w:sectPr w:rsidR="00482E60" w:rsidRPr="00577FBF">
          <w:headerReference w:type="default" r:id="rId10"/>
          <w:pgSz w:w="11920" w:h="16840"/>
          <w:pgMar w:top="1620" w:right="180" w:bottom="280" w:left="440" w:header="1416" w:footer="0" w:gutter="0"/>
          <w:cols w:space="720"/>
        </w:sectPr>
      </w:pPr>
      <w:r w:rsidRPr="00577FBF">
        <w:rPr>
          <w:rFonts w:ascii="Arial" w:eastAsia="Verdana" w:hAnsi="Arial" w:cs="Arial"/>
          <w:sz w:val="24"/>
          <w:szCs w:val="24"/>
        </w:rPr>
        <w:t>Plac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e</w:t>
      </w:r>
      <w:r w:rsidRPr="00577FBF">
        <w:rPr>
          <w:rFonts w:ascii="Arial" w:eastAsia="Verdana" w:hAnsi="Arial" w:cs="Arial"/>
          <w:sz w:val="24"/>
          <w:szCs w:val="24"/>
        </w:rPr>
        <w:t>: D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a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e</w:t>
      </w:r>
      <w:r w:rsidRPr="00577FBF">
        <w:rPr>
          <w:rFonts w:ascii="Arial" w:eastAsia="Verdana" w:hAnsi="Arial" w:cs="Arial"/>
          <w:sz w:val="24"/>
          <w:szCs w:val="24"/>
        </w:rPr>
        <w:t>:</w:t>
      </w:r>
    </w:p>
    <w:p w14:paraId="15B743E4" w14:textId="77777777" w:rsidR="00482E60" w:rsidRPr="00577FBF" w:rsidRDefault="00482E60">
      <w:pPr>
        <w:spacing w:line="200" w:lineRule="exact"/>
        <w:rPr>
          <w:rFonts w:ascii="Arial" w:hAnsi="Arial" w:cs="Arial"/>
          <w:sz w:val="24"/>
          <w:szCs w:val="24"/>
        </w:rPr>
      </w:pPr>
    </w:p>
    <w:p w14:paraId="32B44950" w14:textId="77777777" w:rsidR="00482E60" w:rsidRPr="00577FBF" w:rsidRDefault="00482E60">
      <w:pPr>
        <w:spacing w:before="13" w:line="280" w:lineRule="exact"/>
        <w:rPr>
          <w:rFonts w:ascii="Arial" w:hAnsi="Arial" w:cs="Arial"/>
          <w:sz w:val="24"/>
          <w:szCs w:val="24"/>
        </w:rPr>
        <w:sectPr w:rsidR="00482E60" w:rsidRPr="00577FBF">
          <w:pgSz w:w="11920" w:h="16840"/>
          <w:pgMar w:top="1620" w:right="160" w:bottom="280" w:left="440" w:header="1416" w:footer="0" w:gutter="0"/>
          <w:cols w:space="720"/>
        </w:sectPr>
      </w:pPr>
    </w:p>
    <w:p w14:paraId="496D407A" w14:textId="77777777" w:rsidR="00482E60" w:rsidRPr="00577FBF" w:rsidRDefault="00482E60">
      <w:pPr>
        <w:spacing w:line="200" w:lineRule="exact"/>
        <w:rPr>
          <w:rFonts w:ascii="Arial" w:hAnsi="Arial" w:cs="Arial"/>
          <w:sz w:val="24"/>
          <w:szCs w:val="24"/>
        </w:rPr>
      </w:pPr>
    </w:p>
    <w:p w14:paraId="7F4F6DEB" w14:textId="77777777" w:rsidR="00482E60" w:rsidRPr="00577FBF" w:rsidRDefault="00482E60">
      <w:pPr>
        <w:spacing w:before="4" w:line="200" w:lineRule="exact"/>
        <w:rPr>
          <w:rFonts w:ascii="Arial" w:hAnsi="Arial" w:cs="Arial"/>
          <w:sz w:val="24"/>
          <w:szCs w:val="24"/>
        </w:rPr>
      </w:pPr>
    </w:p>
    <w:p w14:paraId="2538DC44" w14:textId="77777777" w:rsidR="00482E60" w:rsidRPr="00577FBF" w:rsidRDefault="00BA4C8B">
      <w:pPr>
        <w:spacing w:line="240" w:lineRule="exact"/>
        <w:ind w:left="371" w:right="-52"/>
        <w:rPr>
          <w:rFonts w:ascii="Arial" w:eastAsia="Verdana" w:hAnsi="Arial" w:cs="Arial"/>
          <w:sz w:val="24"/>
          <w:szCs w:val="24"/>
        </w:rPr>
      </w:pPr>
      <w:r w:rsidRPr="00577FBF">
        <w:rPr>
          <w:rFonts w:ascii="Arial" w:eastAsia="Verdana" w:hAnsi="Arial" w:cs="Arial"/>
          <w:b/>
          <w:spacing w:val="-1"/>
          <w:position w:val="-1"/>
          <w:sz w:val="24"/>
          <w:szCs w:val="24"/>
          <w:u w:val="thick" w:color="000000"/>
        </w:rPr>
        <w:t>P</w:t>
      </w:r>
      <w:r w:rsidRPr="00577FBF">
        <w:rPr>
          <w:rFonts w:ascii="Arial" w:eastAsia="Verdana" w:hAnsi="Arial" w:cs="Arial"/>
          <w:b/>
          <w:position w:val="-1"/>
          <w:sz w:val="24"/>
          <w:szCs w:val="24"/>
          <w:u w:val="thick" w:color="000000"/>
        </w:rPr>
        <w:t>a</w:t>
      </w:r>
      <w:r w:rsidRPr="00577FBF">
        <w:rPr>
          <w:rFonts w:ascii="Arial" w:eastAsia="Verdana" w:hAnsi="Arial" w:cs="Arial"/>
          <w:b/>
          <w:spacing w:val="1"/>
          <w:position w:val="-1"/>
          <w:sz w:val="24"/>
          <w:szCs w:val="24"/>
          <w:u w:val="thick" w:color="000000"/>
        </w:rPr>
        <w:t>r</w:t>
      </w:r>
      <w:r w:rsidRPr="00577FBF">
        <w:rPr>
          <w:rFonts w:ascii="Arial" w:eastAsia="Verdana" w:hAnsi="Arial" w:cs="Arial"/>
          <w:b/>
          <w:position w:val="-1"/>
          <w:sz w:val="24"/>
          <w:szCs w:val="24"/>
          <w:u w:val="thick" w:color="000000"/>
        </w:rPr>
        <w:t>t</w:t>
      </w:r>
      <w:r w:rsidRPr="00577FBF">
        <w:rPr>
          <w:rFonts w:ascii="Arial" w:eastAsia="Verdana" w:hAnsi="Arial" w:cs="Arial"/>
          <w:b/>
          <w:spacing w:val="-3"/>
          <w:position w:val="-1"/>
          <w:sz w:val="24"/>
          <w:szCs w:val="24"/>
          <w:u w:val="thick" w:color="000000"/>
        </w:rPr>
        <w:t>i</w:t>
      </w:r>
      <w:r w:rsidRPr="00577FBF">
        <w:rPr>
          <w:rFonts w:ascii="Arial" w:eastAsia="Verdana" w:hAnsi="Arial" w:cs="Arial"/>
          <w:b/>
          <w:position w:val="-1"/>
          <w:sz w:val="24"/>
          <w:szCs w:val="24"/>
          <w:u w:val="thick" w:color="000000"/>
        </w:rPr>
        <w:t>c</w:t>
      </w:r>
      <w:r w:rsidRPr="00577FBF">
        <w:rPr>
          <w:rFonts w:ascii="Arial" w:eastAsia="Verdana" w:hAnsi="Arial" w:cs="Arial"/>
          <w:b/>
          <w:spacing w:val="1"/>
          <w:position w:val="-1"/>
          <w:sz w:val="24"/>
          <w:szCs w:val="24"/>
          <w:u w:val="thick" w:color="000000"/>
        </w:rPr>
        <w:t>u</w:t>
      </w:r>
      <w:r w:rsidRPr="00577FBF">
        <w:rPr>
          <w:rFonts w:ascii="Arial" w:eastAsia="Verdana" w:hAnsi="Arial" w:cs="Arial"/>
          <w:b/>
          <w:spacing w:val="-2"/>
          <w:position w:val="-1"/>
          <w:sz w:val="24"/>
          <w:szCs w:val="24"/>
          <w:u w:val="thick" w:color="000000"/>
        </w:rPr>
        <w:t>l</w:t>
      </w:r>
      <w:r w:rsidRPr="00577FBF">
        <w:rPr>
          <w:rFonts w:ascii="Arial" w:eastAsia="Verdana" w:hAnsi="Arial" w:cs="Arial"/>
          <w:b/>
          <w:position w:val="-1"/>
          <w:sz w:val="24"/>
          <w:szCs w:val="24"/>
          <w:u w:val="thick" w:color="000000"/>
        </w:rPr>
        <w:t>a</w:t>
      </w:r>
      <w:r w:rsidRPr="00577FBF">
        <w:rPr>
          <w:rFonts w:ascii="Arial" w:eastAsia="Verdana" w:hAnsi="Arial" w:cs="Arial"/>
          <w:b/>
          <w:spacing w:val="-1"/>
          <w:position w:val="-1"/>
          <w:sz w:val="24"/>
          <w:szCs w:val="24"/>
          <w:u w:val="thick" w:color="000000"/>
        </w:rPr>
        <w:t>r</w:t>
      </w:r>
      <w:r w:rsidRPr="00577FBF">
        <w:rPr>
          <w:rFonts w:ascii="Arial" w:eastAsia="Verdana" w:hAnsi="Arial" w:cs="Arial"/>
          <w:b/>
          <w:position w:val="-1"/>
          <w:sz w:val="24"/>
          <w:szCs w:val="24"/>
          <w:u w:val="thick" w:color="000000"/>
        </w:rPr>
        <w:t>s</w:t>
      </w:r>
      <w:r w:rsidRPr="00577FBF">
        <w:rPr>
          <w:rFonts w:ascii="Arial" w:eastAsia="Verdana" w:hAnsi="Arial" w:cs="Arial"/>
          <w:b/>
          <w:spacing w:val="-1"/>
          <w:position w:val="-1"/>
          <w:sz w:val="24"/>
          <w:szCs w:val="24"/>
          <w:u w:val="thick" w:color="000000"/>
        </w:rPr>
        <w:t xml:space="preserve"> o</w:t>
      </w:r>
      <w:r w:rsidRPr="00577FBF">
        <w:rPr>
          <w:rFonts w:ascii="Arial" w:eastAsia="Verdana" w:hAnsi="Arial" w:cs="Arial"/>
          <w:b/>
          <w:position w:val="-1"/>
          <w:sz w:val="24"/>
          <w:szCs w:val="24"/>
          <w:u w:val="thick" w:color="000000"/>
        </w:rPr>
        <w:t xml:space="preserve">f </w:t>
      </w:r>
      <w:r w:rsidRPr="00577FBF">
        <w:rPr>
          <w:rFonts w:ascii="Arial" w:eastAsia="Verdana" w:hAnsi="Arial" w:cs="Arial"/>
          <w:b/>
          <w:spacing w:val="-3"/>
          <w:position w:val="-1"/>
          <w:sz w:val="24"/>
          <w:szCs w:val="24"/>
          <w:u w:val="thick" w:color="000000"/>
        </w:rPr>
        <w:t>B</w:t>
      </w:r>
      <w:r w:rsidRPr="00577FBF">
        <w:rPr>
          <w:rFonts w:ascii="Arial" w:eastAsia="Verdana" w:hAnsi="Arial" w:cs="Arial"/>
          <w:b/>
          <w:position w:val="-1"/>
          <w:sz w:val="24"/>
          <w:szCs w:val="24"/>
          <w:u w:val="thick" w:color="000000"/>
        </w:rPr>
        <w:t>r</w:t>
      </w:r>
      <w:r w:rsidRPr="00577FBF">
        <w:rPr>
          <w:rFonts w:ascii="Arial" w:eastAsia="Verdana" w:hAnsi="Arial" w:cs="Arial"/>
          <w:b/>
          <w:spacing w:val="-1"/>
          <w:position w:val="-1"/>
          <w:sz w:val="24"/>
          <w:szCs w:val="24"/>
          <w:u w:val="thick" w:color="000000"/>
        </w:rPr>
        <w:t>a</w:t>
      </w:r>
      <w:r w:rsidRPr="00577FBF">
        <w:rPr>
          <w:rFonts w:ascii="Arial" w:eastAsia="Verdana" w:hAnsi="Arial" w:cs="Arial"/>
          <w:b/>
          <w:spacing w:val="1"/>
          <w:position w:val="-1"/>
          <w:sz w:val="24"/>
          <w:szCs w:val="24"/>
          <w:u w:val="thick" w:color="000000"/>
        </w:rPr>
        <w:t>n</w:t>
      </w:r>
      <w:r w:rsidRPr="00577FBF">
        <w:rPr>
          <w:rFonts w:ascii="Arial" w:eastAsia="Verdana" w:hAnsi="Arial" w:cs="Arial"/>
          <w:b/>
          <w:spacing w:val="-2"/>
          <w:position w:val="-1"/>
          <w:sz w:val="24"/>
          <w:szCs w:val="24"/>
          <w:u w:val="thick" w:color="000000"/>
        </w:rPr>
        <w:t>c</w:t>
      </w:r>
      <w:r w:rsidRPr="00577FBF">
        <w:rPr>
          <w:rFonts w:ascii="Arial" w:eastAsia="Verdana" w:hAnsi="Arial" w:cs="Arial"/>
          <w:b/>
          <w:spacing w:val="1"/>
          <w:position w:val="-1"/>
          <w:sz w:val="24"/>
          <w:szCs w:val="24"/>
          <w:u w:val="thick" w:color="000000"/>
        </w:rPr>
        <w:t>h</w:t>
      </w:r>
      <w:r w:rsidRPr="00577FBF">
        <w:rPr>
          <w:rFonts w:ascii="Arial" w:eastAsia="Verdana" w:hAnsi="Arial" w:cs="Arial"/>
          <w:b/>
          <w:spacing w:val="-1"/>
          <w:position w:val="-1"/>
          <w:sz w:val="24"/>
          <w:szCs w:val="24"/>
          <w:u w:val="thick" w:color="000000"/>
        </w:rPr>
        <w:t>e</w:t>
      </w:r>
      <w:r w:rsidRPr="00577FBF">
        <w:rPr>
          <w:rFonts w:ascii="Arial" w:eastAsia="Verdana" w:hAnsi="Arial" w:cs="Arial"/>
          <w:b/>
          <w:position w:val="-1"/>
          <w:sz w:val="24"/>
          <w:szCs w:val="24"/>
          <w:u w:val="thick" w:color="000000"/>
        </w:rPr>
        <w:t>s</w:t>
      </w:r>
      <w:r w:rsidRPr="00577FBF">
        <w:rPr>
          <w:rFonts w:ascii="Arial" w:eastAsia="Verdana" w:hAnsi="Arial" w:cs="Arial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 w:rsidRPr="00577FBF">
        <w:rPr>
          <w:rFonts w:ascii="Arial" w:eastAsia="Verdana" w:hAnsi="Arial" w:cs="Arial"/>
          <w:b/>
          <w:position w:val="-1"/>
          <w:sz w:val="24"/>
          <w:szCs w:val="24"/>
          <w:u w:val="thick" w:color="000000"/>
        </w:rPr>
        <w:t>(</w:t>
      </w:r>
      <w:r w:rsidRPr="00577FBF">
        <w:rPr>
          <w:rFonts w:ascii="Arial" w:eastAsia="Verdana" w:hAnsi="Arial" w:cs="Arial"/>
          <w:b/>
          <w:spacing w:val="-2"/>
          <w:position w:val="-1"/>
          <w:sz w:val="24"/>
          <w:szCs w:val="24"/>
          <w:u w:val="thick" w:color="000000"/>
        </w:rPr>
        <w:t>i</w:t>
      </w:r>
      <w:r w:rsidRPr="00577FBF">
        <w:rPr>
          <w:rFonts w:ascii="Arial" w:eastAsia="Verdana" w:hAnsi="Arial" w:cs="Arial"/>
          <w:b/>
          <w:spacing w:val="1"/>
          <w:position w:val="-1"/>
          <w:sz w:val="24"/>
          <w:szCs w:val="24"/>
          <w:u w:val="thick" w:color="000000"/>
        </w:rPr>
        <w:t>n</w:t>
      </w:r>
      <w:r w:rsidRPr="00577FBF">
        <w:rPr>
          <w:rFonts w:ascii="Arial" w:eastAsia="Verdana" w:hAnsi="Arial" w:cs="Arial"/>
          <w:b/>
          <w:spacing w:val="-2"/>
          <w:position w:val="-1"/>
          <w:sz w:val="24"/>
          <w:szCs w:val="24"/>
          <w:u w:val="thick" w:color="000000"/>
        </w:rPr>
        <w:t>c</w:t>
      </w:r>
      <w:r w:rsidRPr="00577FBF">
        <w:rPr>
          <w:rFonts w:ascii="Arial" w:eastAsia="Verdana" w:hAnsi="Arial" w:cs="Arial"/>
          <w:b/>
          <w:position w:val="-1"/>
          <w:sz w:val="24"/>
          <w:szCs w:val="24"/>
          <w:u w:val="thick" w:color="000000"/>
        </w:rPr>
        <w:t>l</w:t>
      </w:r>
      <w:r w:rsidRPr="00577FBF">
        <w:rPr>
          <w:rFonts w:ascii="Arial" w:eastAsia="Verdana" w:hAnsi="Arial" w:cs="Arial"/>
          <w:b/>
          <w:spacing w:val="-2"/>
          <w:position w:val="-1"/>
          <w:sz w:val="24"/>
          <w:szCs w:val="24"/>
          <w:u w:val="thick" w:color="000000"/>
        </w:rPr>
        <w:t>u</w:t>
      </w:r>
      <w:r w:rsidRPr="00577FBF">
        <w:rPr>
          <w:rFonts w:ascii="Arial" w:eastAsia="Verdana" w:hAnsi="Arial" w:cs="Arial"/>
          <w:b/>
          <w:spacing w:val="1"/>
          <w:position w:val="-1"/>
          <w:sz w:val="24"/>
          <w:szCs w:val="24"/>
          <w:u w:val="thick" w:color="000000"/>
        </w:rPr>
        <w:t>d</w:t>
      </w:r>
      <w:r w:rsidRPr="00577FBF">
        <w:rPr>
          <w:rFonts w:ascii="Arial" w:eastAsia="Verdana" w:hAnsi="Arial" w:cs="Arial"/>
          <w:b/>
          <w:spacing w:val="-2"/>
          <w:position w:val="-1"/>
          <w:sz w:val="24"/>
          <w:szCs w:val="24"/>
          <w:u w:val="thick" w:color="000000"/>
        </w:rPr>
        <w:t>in</w:t>
      </w:r>
      <w:r w:rsidRPr="00577FBF">
        <w:rPr>
          <w:rFonts w:ascii="Arial" w:eastAsia="Verdana" w:hAnsi="Arial" w:cs="Arial"/>
          <w:b/>
          <w:position w:val="-1"/>
          <w:sz w:val="24"/>
          <w:szCs w:val="24"/>
          <w:u w:val="thick" w:color="000000"/>
        </w:rPr>
        <w:t>g</w:t>
      </w:r>
      <w:r w:rsidRPr="00577FBF">
        <w:rPr>
          <w:rFonts w:ascii="Arial" w:eastAsia="Verdana" w:hAnsi="Arial" w:cs="Arial"/>
          <w:b/>
          <w:spacing w:val="1"/>
          <w:position w:val="-1"/>
          <w:sz w:val="24"/>
          <w:szCs w:val="24"/>
          <w:u w:val="thick" w:color="000000"/>
        </w:rPr>
        <w:t xml:space="preserve"> </w:t>
      </w:r>
      <w:r w:rsidRPr="00577FBF">
        <w:rPr>
          <w:rFonts w:ascii="Arial" w:eastAsia="Verdana" w:hAnsi="Arial" w:cs="Arial"/>
          <w:b/>
          <w:position w:val="-1"/>
          <w:sz w:val="24"/>
          <w:szCs w:val="24"/>
          <w:u w:val="thick" w:color="000000"/>
        </w:rPr>
        <w:t>f</w:t>
      </w:r>
      <w:r w:rsidRPr="00577FBF">
        <w:rPr>
          <w:rFonts w:ascii="Arial" w:eastAsia="Verdana" w:hAnsi="Arial" w:cs="Arial"/>
          <w:b/>
          <w:spacing w:val="-2"/>
          <w:position w:val="-1"/>
          <w:sz w:val="24"/>
          <w:szCs w:val="24"/>
          <w:u w:val="thick" w:color="000000"/>
        </w:rPr>
        <w:t>o</w:t>
      </w:r>
      <w:r w:rsidRPr="00577FBF">
        <w:rPr>
          <w:rFonts w:ascii="Arial" w:eastAsia="Verdana" w:hAnsi="Arial" w:cs="Arial"/>
          <w:b/>
          <w:position w:val="-1"/>
          <w:sz w:val="24"/>
          <w:szCs w:val="24"/>
          <w:u w:val="thick" w:color="000000"/>
        </w:rPr>
        <w:t>re</w:t>
      </w:r>
      <w:r w:rsidRPr="00577FBF">
        <w:rPr>
          <w:rFonts w:ascii="Arial" w:eastAsia="Verdana" w:hAnsi="Arial" w:cs="Arial"/>
          <w:b/>
          <w:spacing w:val="-3"/>
          <w:position w:val="-1"/>
          <w:sz w:val="24"/>
          <w:szCs w:val="24"/>
          <w:u w:val="thick" w:color="000000"/>
        </w:rPr>
        <w:t>i</w:t>
      </w:r>
      <w:r w:rsidRPr="00577FBF">
        <w:rPr>
          <w:rFonts w:ascii="Arial" w:eastAsia="Verdana" w:hAnsi="Arial" w:cs="Arial"/>
          <w:b/>
          <w:spacing w:val="-1"/>
          <w:position w:val="-1"/>
          <w:sz w:val="24"/>
          <w:szCs w:val="24"/>
          <w:u w:val="thick" w:color="000000"/>
        </w:rPr>
        <w:t>g</w:t>
      </w:r>
      <w:r w:rsidRPr="00577FBF">
        <w:rPr>
          <w:rFonts w:ascii="Arial" w:eastAsia="Verdana" w:hAnsi="Arial" w:cs="Arial"/>
          <w:b/>
          <w:position w:val="-1"/>
          <w:sz w:val="24"/>
          <w:szCs w:val="24"/>
          <w:u w:val="thick" w:color="000000"/>
        </w:rPr>
        <w:t>n</w:t>
      </w:r>
      <w:r w:rsidRPr="00577FBF">
        <w:rPr>
          <w:rFonts w:ascii="Arial" w:eastAsia="Verdana" w:hAnsi="Arial" w:cs="Arial"/>
          <w:b/>
          <w:spacing w:val="-2"/>
          <w:position w:val="-1"/>
          <w:sz w:val="24"/>
          <w:szCs w:val="24"/>
          <w:u w:val="thick" w:color="000000"/>
        </w:rPr>
        <w:t xml:space="preserve"> </w:t>
      </w:r>
      <w:r w:rsidRPr="00577FBF">
        <w:rPr>
          <w:rFonts w:ascii="Arial" w:eastAsia="Verdana" w:hAnsi="Arial" w:cs="Arial"/>
          <w:b/>
          <w:spacing w:val="1"/>
          <w:position w:val="-1"/>
          <w:sz w:val="24"/>
          <w:szCs w:val="24"/>
          <w:u w:val="thick" w:color="000000"/>
        </w:rPr>
        <w:t>b</w:t>
      </w:r>
      <w:r w:rsidRPr="00577FBF">
        <w:rPr>
          <w:rFonts w:ascii="Arial" w:eastAsia="Verdana" w:hAnsi="Arial" w:cs="Arial"/>
          <w:b/>
          <w:spacing w:val="-2"/>
          <w:position w:val="-1"/>
          <w:sz w:val="24"/>
          <w:szCs w:val="24"/>
          <w:u w:val="thick" w:color="000000"/>
        </w:rPr>
        <w:t>r</w:t>
      </w:r>
      <w:r w:rsidRPr="00577FBF">
        <w:rPr>
          <w:rFonts w:ascii="Arial" w:eastAsia="Verdana" w:hAnsi="Arial" w:cs="Arial"/>
          <w:b/>
          <w:position w:val="-1"/>
          <w:sz w:val="24"/>
          <w:szCs w:val="24"/>
          <w:u w:val="thick" w:color="000000"/>
        </w:rPr>
        <w:t>a</w:t>
      </w:r>
      <w:r w:rsidRPr="00577FBF">
        <w:rPr>
          <w:rFonts w:ascii="Arial" w:eastAsia="Verdana" w:hAnsi="Arial" w:cs="Arial"/>
          <w:b/>
          <w:spacing w:val="-1"/>
          <w:position w:val="-1"/>
          <w:sz w:val="24"/>
          <w:szCs w:val="24"/>
          <w:u w:val="thick" w:color="000000"/>
        </w:rPr>
        <w:t>n</w:t>
      </w:r>
      <w:r w:rsidRPr="00577FBF">
        <w:rPr>
          <w:rFonts w:ascii="Arial" w:eastAsia="Verdana" w:hAnsi="Arial" w:cs="Arial"/>
          <w:b/>
          <w:position w:val="-1"/>
          <w:sz w:val="24"/>
          <w:szCs w:val="24"/>
          <w:u w:val="thick" w:color="000000"/>
        </w:rPr>
        <w:t>c</w:t>
      </w:r>
      <w:r w:rsidRPr="00577FBF">
        <w:rPr>
          <w:rFonts w:ascii="Arial" w:eastAsia="Verdana" w:hAnsi="Arial" w:cs="Arial"/>
          <w:b/>
          <w:spacing w:val="1"/>
          <w:position w:val="-1"/>
          <w:sz w:val="24"/>
          <w:szCs w:val="24"/>
          <w:u w:val="thick" w:color="000000"/>
        </w:rPr>
        <w:t>h</w:t>
      </w:r>
      <w:r w:rsidRPr="00577FBF">
        <w:rPr>
          <w:rFonts w:ascii="Arial" w:eastAsia="Verdana" w:hAnsi="Arial" w:cs="Arial"/>
          <w:b/>
          <w:spacing w:val="-1"/>
          <w:position w:val="-1"/>
          <w:sz w:val="24"/>
          <w:szCs w:val="24"/>
          <w:u w:val="thick" w:color="000000"/>
        </w:rPr>
        <w:t>e</w:t>
      </w:r>
      <w:r w:rsidRPr="00577FBF">
        <w:rPr>
          <w:rFonts w:ascii="Arial" w:eastAsia="Verdana" w:hAnsi="Arial" w:cs="Arial"/>
          <w:b/>
          <w:spacing w:val="-3"/>
          <w:position w:val="-1"/>
          <w:sz w:val="24"/>
          <w:szCs w:val="24"/>
          <w:u w:val="thick" w:color="000000"/>
        </w:rPr>
        <w:t>s</w:t>
      </w:r>
      <w:r w:rsidRPr="00577FBF">
        <w:rPr>
          <w:rFonts w:ascii="Arial" w:eastAsia="Verdana" w:hAnsi="Arial" w:cs="Arial"/>
          <w:b/>
          <w:position w:val="-1"/>
          <w:sz w:val="24"/>
          <w:szCs w:val="24"/>
          <w:u w:val="thick" w:color="000000"/>
        </w:rPr>
        <w:t>, if</w:t>
      </w:r>
      <w:r w:rsidRPr="00577FBF">
        <w:rPr>
          <w:rFonts w:ascii="Arial" w:eastAsia="Verdana" w:hAnsi="Arial" w:cs="Arial"/>
          <w:b/>
          <w:spacing w:val="-3"/>
          <w:position w:val="-1"/>
          <w:sz w:val="24"/>
          <w:szCs w:val="24"/>
          <w:u w:val="thick" w:color="000000"/>
        </w:rPr>
        <w:t xml:space="preserve"> </w:t>
      </w:r>
      <w:r w:rsidRPr="00577FBF">
        <w:rPr>
          <w:rFonts w:ascii="Arial" w:eastAsia="Verdana" w:hAnsi="Arial" w:cs="Arial"/>
          <w:b/>
          <w:position w:val="-1"/>
          <w:sz w:val="24"/>
          <w:szCs w:val="24"/>
          <w:u w:val="thick" w:color="000000"/>
        </w:rPr>
        <w:t>a</w:t>
      </w:r>
      <w:r w:rsidRPr="00577FBF">
        <w:rPr>
          <w:rFonts w:ascii="Arial" w:eastAsia="Verdana" w:hAnsi="Arial" w:cs="Arial"/>
          <w:b/>
          <w:spacing w:val="1"/>
          <w:position w:val="-1"/>
          <w:sz w:val="24"/>
          <w:szCs w:val="24"/>
          <w:u w:val="thick" w:color="000000"/>
        </w:rPr>
        <w:t>n</w:t>
      </w:r>
      <w:r w:rsidRPr="00577FBF">
        <w:rPr>
          <w:rFonts w:ascii="Arial" w:eastAsia="Verdana" w:hAnsi="Arial" w:cs="Arial"/>
          <w:b/>
          <w:spacing w:val="-3"/>
          <w:position w:val="-1"/>
          <w:sz w:val="24"/>
          <w:szCs w:val="24"/>
          <w:u w:val="thick" w:color="000000"/>
        </w:rPr>
        <w:t>y</w:t>
      </w:r>
      <w:r w:rsidRPr="00577FBF">
        <w:rPr>
          <w:rFonts w:ascii="Arial" w:eastAsia="Verdana" w:hAnsi="Arial" w:cs="Arial"/>
          <w:b/>
          <w:position w:val="-1"/>
          <w:sz w:val="24"/>
          <w:szCs w:val="24"/>
          <w:u w:val="thick" w:color="000000"/>
        </w:rPr>
        <w:t>)</w:t>
      </w:r>
    </w:p>
    <w:p w14:paraId="1166D4FA" w14:textId="77777777" w:rsidR="00482E60" w:rsidRPr="00577FBF" w:rsidRDefault="00BA4C8B">
      <w:pPr>
        <w:spacing w:before="24"/>
        <w:rPr>
          <w:rFonts w:ascii="Arial" w:eastAsia="Book Antiqua" w:hAnsi="Arial" w:cs="Arial"/>
          <w:sz w:val="24"/>
          <w:szCs w:val="24"/>
        </w:rPr>
        <w:sectPr w:rsidR="00482E60" w:rsidRPr="00577FBF">
          <w:type w:val="continuous"/>
          <w:pgSz w:w="11920" w:h="16840"/>
          <w:pgMar w:top="880" w:right="160" w:bottom="280" w:left="440" w:header="720" w:footer="720" w:gutter="0"/>
          <w:cols w:num="2" w:space="720" w:equalWidth="0">
            <w:col w:w="7375" w:space="1943"/>
            <w:col w:w="2002"/>
          </w:cols>
        </w:sectPr>
      </w:pPr>
      <w:r w:rsidRPr="00577FBF">
        <w:rPr>
          <w:rFonts w:ascii="Arial" w:hAnsi="Arial" w:cs="Arial"/>
          <w:sz w:val="24"/>
          <w:szCs w:val="24"/>
        </w:rPr>
        <w:br w:type="column"/>
      </w:r>
      <w:r w:rsidRPr="00577FBF">
        <w:rPr>
          <w:rFonts w:ascii="Arial" w:eastAsia="Book Antiqua" w:hAnsi="Arial" w:cs="Arial"/>
          <w:b/>
          <w:spacing w:val="-1"/>
          <w:sz w:val="24"/>
          <w:szCs w:val="24"/>
        </w:rPr>
        <w:lastRenderedPageBreak/>
        <w:t>A</w:t>
      </w:r>
      <w:r w:rsidRPr="00577FBF">
        <w:rPr>
          <w:rFonts w:ascii="Arial" w:eastAsia="Book Antiqua" w:hAnsi="Arial" w:cs="Arial"/>
          <w:b/>
          <w:sz w:val="24"/>
          <w:szCs w:val="24"/>
        </w:rPr>
        <w:t>n</w:t>
      </w:r>
      <w:r w:rsidRPr="00577FBF">
        <w:rPr>
          <w:rFonts w:ascii="Arial" w:eastAsia="Book Antiqua" w:hAnsi="Arial" w:cs="Arial"/>
          <w:b/>
          <w:spacing w:val="1"/>
          <w:sz w:val="24"/>
          <w:szCs w:val="24"/>
        </w:rPr>
        <w:t>n</w:t>
      </w:r>
      <w:r w:rsidRPr="00577FBF">
        <w:rPr>
          <w:rFonts w:ascii="Arial" w:eastAsia="Book Antiqua" w:hAnsi="Arial" w:cs="Arial"/>
          <w:b/>
          <w:spacing w:val="-2"/>
          <w:sz w:val="24"/>
          <w:szCs w:val="24"/>
        </w:rPr>
        <w:t>e</w:t>
      </w:r>
      <w:r w:rsidRPr="00577FBF">
        <w:rPr>
          <w:rFonts w:ascii="Arial" w:eastAsia="Book Antiqua" w:hAnsi="Arial" w:cs="Arial"/>
          <w:b/>
          <w:sz w:val="24"/>
          <w:szCs w:val="24"/>
        </w:rPr>
        <w:t>x –</w:t>
      </w:r>
      <w:r w:rsidRPr="00577FBF">
        <w:rPr>
          <w:rFonts w:ascii="Arial" w:eastAsia="Book Antiqua" w:hAnsi="Arial" w:cs="Arial"/>
          <w:b/>
          <w:spacing w:val="-2"/>
          <w:sz w:val="24"/>
          <w:szCs w:val="24"/>
        </w:rPr>
        <w:t xml:space="preserve"> </w:t>
      </w:r>
      <w:r w:rsidRPr="00577FBF">
        <w:rPr>
          <w:rFonts w:ascii="Arial" w:eastAsia="Book Antiqua" w:hAnsi="Arial" w:cs="Arial"/>
          <w:b/>
          <w:sz w:val="24"/>
          <w:szCs w:val="24"/>
        </w:rPr>
        <w:t>B</w:t>
      </w:r>
    </w:p>
    <w:p w14:paraId="31053E1B" w14:textId="77777777" w:rsidR="00482E60" w:rsidRPr="00577FBF" w:rsidRDefault="00482E60">
      <w:pPr>
        <w:spacing w:before="10" w:line="100" w:lineRule="exact"/>
        <w:rPr>
          <w:rFonts w:ascii="Arial" w:hAnsi="Arial" w:cs="Arial"/>
          <w:sz w:val="24"/>
          <w:szCs w:val="24"/>
        </w:rPr>
      </w:pPr>
    </w:p>
    <w:p w14:paraId="312C6FFF" w14:textId="77777777" w:rsidR="00482E60" w:rsidRPr="00577FBF" w:rsidRDefault="00482E60">
      <w:pPr>
        <w:spacing w:line="200" w:lineRule="exact"/>
        <w:rPr>
          <w:rFonts w:ascii="Arial" w:hAnsi="Arial" w:cs="Arial"/>
          <w:sz w:val="24"/>
          <w:szCs w:val="24"/>
        </w:rPr>
      </w:pPr>
    </w:p>
    <w:p w14:paraId="10D1497B" w14:textId="77777777" w:rsidR="00482E60" w:rsidRPr="00577FBF" w:rsidRDefault="00482E60">
      <w:pPr>
        <w:spacing w:line="20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"/>
        <w:gridCol w:w="2069"/>
        <w:gridCol w:w="2432"/>
        <w:gridCol w:w="1800"/>
        <w:gridCol w:w="1621"/>
        <w:gridCol w:w="1800"/>
      </w:tblGrid>
      <w:tr w:rsidR="00482E60" w:rsidRPr="00577FBF" w14:paraId="494F8089" w14:textId="77777777">
        <w:trPr>
          <w:trHeight w:hRule="exact" w:val="1541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C9DDE" w14:textId="77777777" w:rsidR="00482E60" w:rsidRPr="00577FBF" w:rsidRDefault="00BA4C8B">
            <w:pPr>
              <w:spacing w:line="240" w:lineRule="exact"/>
              <w:ind w:left="150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S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l.</w:t>
            </w:r>
          </w:p>
          <w:p w14:paraId="4141319A" w14:textId="77777777" w:rsidR="00482E60" w:rsidRPr="00577FBF" w:rsidRDefault="00482E60">
            <w:pPr>
              <w:spacing w:before="6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D18C69F" w14:textId="77777777" w:rsidR="00482E60" w:rsidRPr="00577FBF" w:rsidRDefault="00BA4C8B">
            <w:pPr>
              <w:ind w:left="150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b/>
                <w:spacing w:val="1"/>
                <w:sz w:val="24"/>
                <w:szCs w:val="24"/>
              </w:rPr>
              <w:t>No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8AE42" w14:textId="77777777" w:rsidR="00482E60" w:rsidRPr="00577FBF" w:rsidRDefault="00BA4C8B">
            <w:pPr>
              <w:spacing w:line="240" w:lineRule="exact"/>
              <w:ind w:left="169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S</w:t>
            </w:r>
            <w:r w:rsidRPr="00577FBF">
              <w:rPr>
                <w:rFonts w:ascii="Arial" w:eastAsia="Verdana" w:hAnsi="Arial" w:cs="Arial"/>
                <w:b/>
                <w:spacing w:val="-3"/>
                <w:position w:val="-1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ati</w:t>
            </w:r>
            <w:r w:rsidRPr="00577FBF">
              <w:rPr>
                <w:rFonts w:ascii="Arial" w:eastAsia="Verdana" w:hAnsi="Arial" w:cs="Arial"/>
                <w:b/>
                <w:spacing w:val="-1"/>
                <w:position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 xml:space="preserve">n        </w:t>
            </w:r>
            <w:r w:rsidRPr="00577FBF">
              <w:rPr>
                <w:rFonts w:ascii="Arial" w:eastAsia="Verdana" w:hAnsi="Arial" w:cs="Arial"/>
                <w:b/>
                <w:spacing w:val="57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at</w:t>
            </w:r>
          </w:p>
          <w:p w14:paraId="2891F46B" w14:textId="77777777" w:rsidR="00482E60" w:rsidRPr="00577FBF" w:rsidRDefault="00482E60">
            <w:pPr>
              <w:spacing w:before="6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25A6991" w14:textId="77777777" w:rsidR="00482E60" w:rsidRPr="00577FBF" w:rsidRDefault="00BA4C8B">
            <w:pPr>
              <w:ind w:left="169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b/>
                <w:sz w:val="24"/>
                <w:szCs w:val="24"/>
              </w:rPr>
              <w:t>wh</w:t>
            </w:r>
            <w:r w:rsidRPr="00577FBF">
              <w:rPr>
                <w:rFonts w:ascii="Arial" w:eastAsia="Verdana" w:hAnsi="Arial" w:cs="Arial"/>
                <w:b/>
                <w:spacing w:val="-2"/>
                <w:sz w:val="24"/>
                <w:szCs w:val="24"/>
              </w:rPr>
              <w:t>i</w:t>
            </w:r>
            <w:r w:rsidRPr="00577FBF">
              <w:rPr>
                <w:rFonts w:ascii="Arial" w:eastAsia="Verdana" w:hAnsi="Arial" w:cs="Arial"/>
                <w:b/>
                <w:sz w:val="24"/>
                <w:szCs w:val="24"/>
              </w:rPr>
              <w:t>ch</w:t>
            </w:r>
            <w:r w:rsidRPr="00577FBF">
              <w:rPr>
                <w:rFonts w:ascii="Arial" w:eastAsia="Verdana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b/>
                <w:sz w:val="24"/>
                <w:szCs w:val="24"/>
              </w:rPr>
              <w:t>l</w:t>
            </w:r>
            <w:r w:rsidRPr="00577FBF">
              <w:rPr>
                <w:rFonts w:ascii="Arial" w:eastAsia="Verdana" w:hAnsi="Arial" w:cs="Arial"/>
                <w:b/>
                <w:spacing w:val="-4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b/>
                <w:sz w:val="24"/>
                <w:szCs w:val="24"/>
              </w:rPr>
              <w:t>c</w:t>
            </w:r>
            <w:r w:rsidRPr="00577FBF">
              <w:rPr>
                <w:rFonts w:ascii="Arial" w:eastAsia="Verdana" w:hAnsi="Arial" w:cs="Arial"/>
                <w:b/>
                <w:spacing w:val="-1"/>
                <w:sz w:val="24"/>
                <w:szCs w:val="24"/>
              </w:rPr>
              <w:t>a</w:t>
            </w:r>
            <w:r w:rsidRPr="00577FBF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b/>
                <w:spacing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09818" w14:textId="77777777" w:rsidR="00482E60" w:rsidRPr="00577FBF" w:rsidRDefault="00BA4C8B">
            <w:pPr>
              <w:spacing w:line="240" w:lineRule="exact"/>
              <w:ind w:left="119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C</w:t>
            </w:r>
            <w:r w:rsidRPr="00577FBF">
              <w:rPr>
                <w:rFonts w:ascii="Arial" w:eastAsia="Verdana" w:hAnsi="Arial" w:cs="Arial"/>
                <w:b/>
                <w:spacing w:val="-1"/>
                <w:position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b/>
                <w:spacing w:val="-3"/>
                <w:position w:val="-1"/>
                <w:sz w:val="24"/>
                <w:szCs w:val="24"/>
              </w:rPr>
              <w:t>m</w:t>
            </w: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p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l</w:t>
            </w:r>
            <w:r w:rsidRPr="00577FBF">
              <w:rPr>
                <w:rFonts w:ascii="Arial" w:eastAsia="Verdana" w:hAnsi="Arial" w:cs="Arial"/>
                <w:b/>
                <w:spacing w:val="-1"/>
                <w:position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 xml:space="preserve">te </w:t>
            </w:r>
            <w:r w:rsidRPr="00577FBF">
              <w:rPr>
                <w:rFonts w:ascii="Arial" w:eastAsia="Verdana" w:hAnsi="Arial" w:cs="Arial"/>
                <w:b/>
                <w:spacing w:val="14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b/>
                <w:spacing w:val="-2"/>
                <w:position w:val="-1"/>
                <w:sz w:val="24"/>
                <w:szCs w:val="24"/>
              </w:rPr>
              <w:t>a</w:t>
            </w:r>
            <w:r w:rsidRPr="00577FBF">
              <w:rPr>
                <w:rFonts w:ascii="Arial" w:eastAsia="Verdana" w:hAnsi="Arial" w:cs="Arial"/>
                <w:b/>
                <w:spacing w:val="-1"/>
                <w:position w:val="-1"/>
                <w:sz w:val="24"/>
                <w:szCs w:val="24"/>
              </w:rPr>
              <w:t>d</w:t>
            </w: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d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re</w:t>
            </w:r>
            <w:r w:rsidRPr="00577FBF">
              <w:rPr>
                <w:rFonts w:ascii="Arial" w:eastAsia="Verdana" w:hAnsi="Arial" w:cs="Arial"/>
                <w:b/>
                <w:spacing w:val="-3"/>
                <w:position w:val="-1"/>
                <w:sz w:val="24"/>
                <w:szCs w:val="24"/>
              </w:rPr>
              <w:t>s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s</w:t>
            </w:r>
          </w:p>
          <w:p w14:paraId="0327C850" w14:textId="77777777" w:rsidR="00482E60" w:rsidRPr="00577FBF" w:rsidRDefault="00482E60">
            <w:pPr>
              <w:spacing w:before="6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83C4549" w14:textId="77777777" w:rsidR="00482E60" w:rsidRPr="00577FBF" w:rsidRDefault="00BA4C8B">
            <w:pPr>
              <w:spacing w:line="361" w:lineRule="auto"/>
              <w:ind w:left="119" w:right="66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b/>
                <w:sz w:val="24"/>
                <w:szCs w:val="24"/>
              </w:rPr>
              <w:t>wi</w:t>
            </w:r>
            <w:r w:rsidRPr="00577FBF">
              <w:rPr>
                <w:rFonts w:ascii="Arial" w:eastAsia="Verdana" w:hAnsi="Arial" w:cs="Arial"/>
                <w:b/>
                <w:spacing w:val="-1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b/>
                <w:sz w:val="24"/>
                <w:szCs w:val="24"/>
              </w:rPr>
              <w:t xml:space="preserve">h </w:t>
            </w:r>
            <w:r w:rsidRPr="00577FBF">
              <w:rPr>
                <w:rFonts w:ascii="Arial" w:eastAsia="Verdana" w:hAnsi="Arial" w:cs="Arial"/>
                <w:b/>
                <w:spacing w:val="1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b/>
                <w:spacing w:val="-1"/>
                <w:sz w:val="24"/>
                <w:szCs w:val="24"/>
              </w:rPr>
              <w:t>P</w:t>
            </w:r>
            <w:r w:rsidRPr="00577FBF">
              <w:rPr>
                <w:rFonts w:ascii="Arial" w:eastAsia="Verdana" w:hAnsi="Arial" w:cs="Arial"/>
                <w:b/>
                <w:spacing w:val="-3"/>
                <w:sz w:val="24"/>
                <w:szCs w:val="24"/>
              </w:rPr>
              <w:t>I</w:t>
            </w:r>
            <w:r w:rsidRPr="00577FBF">
              <w:rPr>
                <w:rFonts w:ascii="Arial" w:eastAsia="Verdana" w:hAnsi="Arial" w:cs="Arial"/>
                <w:b/>
                <w:sz w:val="24"/>
                <w:szCs w:val="24"/>
              </w:rPr>
              <w:t xml:space="preserve">N </w:t>
            </w:r>
            <w:r w:rsidRPr="00577FBF">
              <w:rPr>
                <w:rFonts w:ascii="Arial" w:eastAsia="Verdana" w:hAnsi="Arial" w:cs="Arial"/>
                <w:b/>
                <w:spacing w:val="1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b/>
                <w:sz w:val="24"/>
                <w:szCs w:val="24"/>
              </w:rPr>
              <w:t>C</w:t>
            </w:r>
            <w:r w:rsidRPr="00577FBF">
              <w:rPr>
                <w:rFonts w:ascii="Arial" w:eastAsia="Verdana" w:hAnsi="Arial" w:cs="Arial"/>
                <w:b/>
                <w:spacing w:val="-3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b/>
                <w:spacing w:val="1"/>
                <w:sz w:val="24"/>
                <w:szCs w:val="24"/>
              </w:rPr>
              <w:t>d</w:t>
            </w:r>
            <w:r w:rsidRPr="00577FBF">
              <w:rPr>
                <w:rFonts w:ascii="Arial" w:eastAsia="Verdana" w:hAnsi="Arial" w:cs="Arial"/>
                <w:b/>
                <w:sz w:val="24"/>
                <w:szCs w:val="24"/>
              </w:rPr>
              <w:t xml:space="preserve">e </w:t>
            </w:r>
            <w:r w:rsidRPr="00577FBF">
              <w:rPr>
                <w:rFonts w:ascii="Arial" w:eastAsia="Verdana" w:hAnsi="Arial" w:cs="Arial"/>
                <w:b/>
                <w:spacing w:val="9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b/>
                <w:sz w:val="24"/>
                <w:szCs w:val="24"/>
              </w:rPr>
              <w:t>&amp; T</w:t>
            </w:r>
            <w:r w:rsidRPr="00577FBF">
              <w:rPr>
                <w:rFonts w:ascii="Arial" w:eastAsia="Verdana" w:hAnsi="Arial" w:cs="Arial"/>
                <w:b/>
                <w:spacing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b/>
                <w:sz w:val="24"/>
                <w:szCs w:val="24"/>
              </w:rPr>
              <w:t>l</w:t>
            </w:r>
            <w:r w:rsidRPr="00577FBF">
              <w:rPr>
                <w:rFonts w:ascii="Arial" w:eastAsia="Verdana" w:hAnsi="Arial" w:cs="Arial"/>
                <w:b/>
                <w:spacing w:val="-1"/>
                <w:sz w:val="24"/>
                <w:szCs w:val="24"/>
              </w:rPr>
              <w:t>ep</w:t>
            </w:r>
            <w:r w:rsidRPr="00577FBF">
              <w:rPr>
                <w:rFonts w:ascii="Arial" w:eastAsia="Verdana" w:hAnsi="Arial" w:cs="Arial"/>
                <w:b/>
                <w:spacing w:val="1"/>
                <w:sz w:val="24"/>
                <w:szCs w:val="24"/>
              </w:rPr>
              <w:t>h</w:t>
            </w:r>
            <w:r w:rsidRPr="00577FBF">
              <w:rPr>
                <w:rFonts w:ascii="Arial" w:eastAsia="Verdana" w:hAnsi="Arial" w:cs="Arial"/>
                <w:b/>
                <w:spacing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b/>
                <w:spacing w:val="1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b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b/>
                <w:spacing w:val="1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b/>
                <w:spacing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AB90C" w14:textId="77777777" w:rsidR="00482E60" w:rsidRPr="00577FBF" w:rsidRDefault="00BA4C8B">
            <w:pPr>
              <w:spacing w:line="240" w:lineRule="exact"/>
              <w:ind w:left="150" w:right="71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b/>
                <w:spacing w:val="-2"/>
                <w:position w:val="-1"/>
                <w:sz w:val="24"/>
                <w:szCs w:val="24"/>
              </w:rPr>
              <w:t>a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me</w:t>
            </w:r>
            <w:r w:rsidRPr="00577FBF">
              <w:rPr>
                <w:rFonts w:ascii="Arial" w:eastAsia="Verdana" w:hAnsi="Arial" w:cs="Arial"/>
                <w:b/>
                <w:spacing w:val="45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b/>
                <w:spacing w:val="-1"/>
                <w:position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f</w:t>
            </w:r>
            <w:r w:rsidRPr="00577FBF">
              <w:rPr>
                <w:rFonts w:ascii="Arial" w:eastAsia="Verdana" w:hAnsi="Arial" w:cs="Arial"/>
                <w:b/>
                <w:spacing w:val="46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the</w:t>
            </w:r>
          </w:p>
          <w:p w14:paraId="06D9BC55" w14:textId="77777777" w:rsidR="00482E60" w:rsidRPr="00577FBF" w:rsidRDefault="00482E60">
            <w:pPr>
              <w:spacing w:before="6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A1ABA7B" w14:textId="77777777" w:rsidR="00482E60" w:rsidRPr="00577FBF" w:rsidRDefault="00BA4C8B">
            <w:pPr>
              <w:spacing w:line="360" w:lineRule="auto"/>
              <w:ind w:left="150" w:right="64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b/>
                <w:spacing w:val="1"/>
                <w:sz w:val="24"/>
                <w:szCs w:val="24"/>
              </w:rPr>
              <w:t>p</w:t>
            </w:r>
            <w:r w:rsidRPr="00577FBF">
              <w:rPr>
                <w:rFonts w:ascii="Arial" w:eastAsia="Verdana" w:hAnsi="Arial" w:cs="Arial"/>
                <w:b/>
                <w:spacing w:val="-2"/>
                <w:sz w:val="24"/>
                <w:szCs w:val="24"/>
              </w:rPr>
              <w:t>a</w:t>
            </w:r>
            <w:r w:rsidRPr="00577FBF">
              <w:rPr>
                <w:rFonts w:ascii="Arial" w:eastAsia="Verdana" w:hAnsi="Arial" w:cs="Arial"/>
                <w:b/>
                <w:sz w:val="24"/>
                <w:szCs w:val="24"/>
              </w:rPr>
              <w:t>r</w:t>
            </w:r>
            <w:r w:rsidRPr="00577FBF">
              <w:rPr>
                <w:rFonts w:ascii="Arial" w:eastAsia="Verdana" w:hAnsi="Arial" w:cs="Arial"/>
                <w:b/>
                <w:spacing w:val="-2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b/>
                <w:spacing w:val="1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b/>
                <w:spacing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b/>
                <w:sz w:val="24"/>
                <w:szCs w:val="24"/>
              </w:rPr>
              <w:t xml:space="preserve">r </w:t>
            </w:r>
            <w:r w:rsidRPr="00577FBF">
              <w:rPr>
                <w:rFonts w:ascii="Arial" w:eastAsia="Verdana" w:hAnsi="Arial" w:cs="Arial"/>
                <w:b/>
                <w:spacing w:val="-2"/>
                <w:sz w:val="24"/>
                <w:szCs w:val="24"/>
              </w:rPr>
              <w:t>i</w:t>
            </w:r>
            <w:r w:rsidRPr="00577FBF">
              <w:rPr>
                <w:rFonts w:ascii="Arial" w:eastAsia="Verdana" w:hAnsi="Arial" w:cs="Arial"/>
                <w:b/>
                <w:sz w:val="24"/>
                <w:szCs w:val="24"/>
              </w:rPr>
              <w:t>n c</w:t>
            </w:r>
            <w:r w:rsidRPr="00577FBF">
              <w:rPr>
                <w:rFonts w:ascii="Arial" w:eastAsia="Verdana" w:hAnsi="Arial" w:cs="Arial"/>
                <w:b/>
                <w:spacing w:val="-1"/>
                <w:sz w:val="24"/>
                <w:szCs w:val="24"/>
              </w:rPr>
              <w:t>h</w:t>
            </w:r>
            <w:r w:rsidRPr="00577FBF">
              <w:rPr>
                <w:rFonts w:ascii="Arial" w:eastAsia="Verdana" w:hAnsi="Arial" w:cs="Arial"/>
                <w:b/>
                <w:sz w:val="24"/>
                <w:szCs w:val="24"/>
              </w:rPr>
              <w:t>a</w:t>
            </w:r>
            <w:r w:rsidRPr="00577FBF">
              <w:rPr>
                <w:rFonts w:ascii="Arial" w:eastAsia="Verdana" w:hAnsi="Arial" w:cs="Arial"/>
                <w:b/>
                <w:spacing w:val="-1"/>
                <w:sz w:val="24"/>
                <w:szCs w:val="24"/>
              </w:rPr>
              <w:t>r</w:t>
            </w:r>
            <w:r w:rsidRPr="00577FBF">
              <w:rPr>
                <w:rFonts w:ascii="Arial" w:eastAsia="Verdana" w:hAnsi="Arial" w:cs="Arial"/>
                <w:b/>
                <w:spacing w:val="1"/>
                <w:sz w:val="24"/>
                <w:szCs w:val="24"/>
              </w:rPr>
              <w:t>g</w:t>
            </w:r>
            <w:r w:rsidRPr="00577FBF">
              <w:rPr>
                <w:rFonts w:ascii="Arial" w:eastAsia="Verdana" w:hAnsi="Arial" w:cs="Arial"/>
                <w:b/>
                <w:sz w:val="24"/>
                <w:szCs w:val="24"/>
              </w:rPr>
              <w:t xml:space="preserve">e   </w:t>
            </w:r>
            <w:r w:rsidRPr="00577FBF">
              <w:rPr>
                <w:rFonts w:ascii="Arial" w:eastAsia="Verdana" w:hAnsi="Arial" w:cs="Arial"/>
                <w:b/>
                <w:spacing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b/>
                <w:sz w:val="24"/>
                <w:szCs w:val="24"/>
              </w:rPr>
              <w:t>f the</w:t>
            </w:r>
            <w:r w:rsidRPr="00577FBF">
              <w:rPr>
                <w:rFonts w:ascii="Arial" w:eastAsia="Verdana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b/>
                <w:spacing w:val="1"/>
                <w:sz w:val="24"/>
                <w:szCs w:val="24"/>
              </w:rPr>
              <w:t>b</w:t>
            </w:r>
            <w:r w:rsidRPr="00577FBF">
              <w:rPr>
                <w:rFonts w:ascii="Arial" w:eastAsia="Verdana" w:hAnsi="Arial" w:cs="Arial"/>
                <w:b/>
                <w:spacing w:val="-2"/>
                <w:sz w:val="24"/>
                <w:szCs w:val="24"/>
              </w:rPr>
              <w:t>r</w:t>
            </w:r>
            <w:r w:rsidRPr="00577FBF">
              <w:rPr>
                <w:rFonts w:ascii="Arial" w:eastAsia="Verdana" w:hAnsi="Arial" w:cs="Arial"/>
                <w:b/>
                <w:sz w:val="24"/>
                <w:szCs w:val="24"/>
              </w:rPr>
              <w:t>a</w:t>
            </w:r>
            <w:r w:rsidRPr="00577FBF">
              <w:rPr>
                <w:rFonts w:ascii="Arial" w:eastAsia="Verdana" w:hAnsi="Arial" w:cs="Arial"/>
                <w:b/>
                <w:spacing w:val="-1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b/>
                <w:sz w:val="24"/>
                <w:szCs w:val="24"/>
              </w:rPr>
              <w:t>ch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0E3F7" w14:textId="77777777" w:rsidR="00482E60" w:rsidRPr="00577FBF" w:rsidRDefault="00BA4C8B">
            <w:pPr>
              <w:spacing w:line="240" w:lineRule="exact"/>
              <w:ind w:left="150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 xml:space="preserve">Date      </w:t>
            </w:r>
            <w:r w:rsidRPr="00577FBF">
              <w:rPr>
                <w:rFonts w:ascii="Arial" w:eastAsia="Verdana" w:hAnsi="Arial" w:cs="Arial"/>
                <w:b/>
                <w:spacing w:val="69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b/>
                <w:spacing w:val="-1"/>
                <w:position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f</w:t>
            </w:r>
          </w:p>
          <w:p w14:paraId="6BE6480E" w14:textId="77777777" w:rsidR="00482E60" w:rsidRPr="00577FBF" w:rsidRDefault="00482E60">
            <w:pPr>
              <w:spacing w:before="6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C672C4E" w14:textId="77777777" w:rsidR="00482E60" w:rsidRPr="00577FBF" w:rsidRDefault="00BA4C8B">
            <w:pPr>
              <w:spacing w:line="361" w:lineRule="auto"/>
              <w:ind w:left="150" w:right="65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b/>
                <w:spacing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b/>
                <w:spacing w:val="1"/>
                <w:sz w:val="24"/>
                <w:szCs w:val="24"/>
              </w:rPr>
              <w:t>p</w:t>
            </w:r>
            <w:r w:rsidRPr="00577FBF">
              <w:rPr>
                <w:rFonts w:ascii="Arial" w:eastAsia="Verdana" w:hAnsi="Arial" w:cs="Arial"/>
                <w:b/>
                <w:spacing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b/>
                <w:spacing w:val="1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b/>
                <w:spacing w:val="-2"/>
                <w:sz w:val="24"/>
                <w:szCs w:val="24"/>
              </w:rPr>
              <w:t>in</w:t>
            </w:r>
            <w:r w:rsidRPr="00577FBF">
              <w:rPr>
                <w:rFonts w:ascii="Arial" w:eastAsia="Verdana" w:hAnsi="Arial" w:cs="Arial"/>
                <w:b/>
                <w:sz w:val="24"/>
                <w:szCs w:val="24"/>
              </w:rPr>
              <w:t xml:space="preserve">g </w:t>
            </w:r>
            <w:r w:rsidRPr="00577FBF">
              <w:rPr>
                <w:rFonts w:ascii="Arial" w:eastAsia="Verdana" w:hAnsi="Arial" w:cs="Arial"/>
                <w:b/>
                <w:spacing w:val="30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b/>
                <w:spacing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b/>
                <w:sz w:val="24"/>
                <w:szCs w:val="24"/>
              </w:rPr>
              <w:t>f the</w:t>
            </w:r>
            <w:r w:rsidRPr="00577FBF">
              <w:rPr>
                <w:rFonts w:ascii="Arial" w:eastAsia="Verdana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b/>
                <w:spacing w:val="1"/>
                <w:sz w:val="24"/>
                <w:szCs w:val="24"/>
              </w:rPr>
              <w:t>b</w:t>
            </w:r>
            <w:r w:rsidRPr="00577FBF">
              <w:rPr>
                <w:rFonts w:ascii="Arial" w:eastAsia="Verdana" w:hAnsi="Arial" w:cs="Arial"/>
                <w:b/>
                <w:spacing w:val="-2"/>
                <w:sz w:val="24"/>
                <w:szCs w:val="24"/>
              </w:rPr>
              <w:t>r</w:t>
            </w:r>
            <w:r w:rsidRPr="00577FBF">
              <w:rPr>
                <w:rFonts w:ascii="Arial" w:eastAsia="Verdana" w:hAnsi="Arial" w:cs="Arial"/>
                <w:b/>
                <w:sz w:val="24"/>
                <w:szCs w:val="24"/>
              </w:rPr>
              <w:t>a</w:t>
            </w:r>
            <w:r w:rsidRPr="00577FBF">
              <w:rPr>
                <w:rFonts w:ascii="Arial" w:eastAsia="Verdana" w:hAnsi="Arial" w:cs="Arial"/>
                <w:b/>
                <w:spacing w:val="-1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b/>
                <w:sz w:val="24"/>
                <w:szCs w:val="24"/>
              </w:rPr>
              <w:t>ch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BA9D8" w14:textId="77777777" w:rsidR="00482E60" w:rsidRPr="00577FBF" w:rsidRDefault="00BA4C8B">
            <w:pPr>
              <w:spacing w:line="240" w:lineRule="exact"/>
              <w:ind w:left="486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Regi</w:t>
            </w:r>
            <w:r w:rsidRPr="00577FBF">
              <w:rPr>
                <w:rFonts w:ascii="Arial" w:eastAsia="Verdana" w:hAnsi="Arial" w:cs="Arial"/>
                <w:b/>
                <w:spacing w:val="-3"/>
                <w:position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n</w:t>
            </w:r>
          </w:p>
        </w:tc>
      </w:tr>
      <w:tr w:rsidR="00482E60" w:rsidRPr="00577FBF" w14:paraId="2600136B" w14:textId="77777777">
        <w:trPr>
          <w:trHeight w:hRule="exact" w:val="776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2E309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C8CE3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5B847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B7780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43F12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459A7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60" w:rsidRPr="00577FBF" w14:paraId="3FDD05CC" w14:textId="77777777">
        <w:trPr>
          <w:trHeight w:hRule="exact" w:val="775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5A8BD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755B1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F4B09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E42AF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0DFB5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2FC12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60" w:rsidRPr="00577FBF" w14:paraId="53E99782" w14:textId="77777777">
        <w:trPr>
          <w:trHeight w:hRule="exact" w:val="775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432FC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B926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FCB35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39961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FF201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4136A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60" w:rsidRPr="00577FBF" w14:paraId="6F5650DB" w14:textId="77777777">
        <w:trPr>
          <w:trHeight w:hRule="exact" w:val="778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63370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02807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C744D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68D0E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E3F2F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AB389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60" w:rsidRPr="00577FBF" w14:paraId="34927287" w14:textId="77777777">
        <w:trPr>
          <w:trHeight w:hRule="exact" w:val="776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8C357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ABC19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EB63D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233FB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0D45C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FC5C3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4070B8" w14:textId="77777777" w:rsidR="00482E60" w:rsidRPr="00577FBF" w:rsidRDefault="00482E60">
      <w:pPr>
        <w:spacing w:before="6" w:line="180" w:lineRule="exact"/>
        <w:rPr>
          <w:rFonts w:ascii="Arial" w:hAnsi="Arial" w:cs="Arial"/>
          <w:sz w:val="24"/>
          <w:szCs w:val="24"/>
        </w:rPr>
      </w:pPr>
    </w:p>
    <w:p w14:paraId="50312E37" w14:textId="77777777" w:rsidR="00482E60" w:rsidRPr="00577FBF" w:rsidRDefault="00482E60">
      <w:pPr>
        <w:spacing w:line="200" w:lineRule="exact"/>
        <w:rPr>
          <w:rFonts w:ascii="Arial" w:hAnsi="Arial" w:cs="Arial"/>
          <w:sz w:val="24"/>
          <w:szCs w:val="24"/>
        </w:rPr>
      </w:pPr>
    </w:p>
    <w:p w14:paraId="09C6D910" w14:textId="77777777" w:rsidR="00482E60" w:rsidRPr="00577FBF" w:rsidRDefault="00482E60">
      <w:pPr>
        <w:spacing w:line="200" w:lineRule="exact"/>
        <w:rPr>
          <w:rFonts w:ascii="Arial" w:hAnsi="Arial" w:cs="Arial"/>
          <w:sz w:val="24"/>
          <w:szCs w:val="24"/>
        </w:rPr>
      </w:pPr>
    </w:p>
    <w:p w14:paraId="2C81EF90" w14:textId="77777777" w:rsidR="00482E60" w:rsidRPr="00577FBF" w:rsidRDefault="00482E60">
      <w:pPr>
        <w:spacing w:line="200" w:lineRule="exact"/>
        <w:rPr>
          <w:rFonts w:ascii="Arial" w:hAnsi="Arial" w:cs="Arial"/>
          <w:sz w:val="24"/>
          <w:szCs w:val="24"/>
        </w:rPr>
      </w:pPr>
    </w:p>
    <w:p w14:paraId="0FD03C5C" w14:textId="77777777" w:rsidR="00482E60" w:rsidRPr="00577FBF" w:rsidRDefault="00482E60">
      <w:pPr>
        <w:spacing w:line="200" w:lineRule="exact"/>
        <w:rPr>
          <w:rFonts w:ascii="Arial" w:hAnsi="Arial" w:cs="Arial"/>
          <w:sz w:val="24"/>
          <w:szCs w:val="24"/>
        </w:rPr>
      </w:pPr>
    </w:p>
    <w:p w14:paraId="42A84F1E" w14:textId="77777777" w:rsidR="00482E60" w:rsidRPr="00577FBF" w:rsidRDefault="00482E60">
      <w:pPr>
        <w:spacing w:line="200" w:lineRule="exact"/>
        <w:rPr>
          <w:rFonts w:ascii="Arial" w:hAnsi="Arial" w:cs="Arial"/>
          <w:sz w:val="24"/>
          <w:szCs w:val="24"/>
        </w:rPr>
      </w:pPr>
    </w:p>
    <w:p w14:paraId="4DF0067E" w14:textId="77777777" w:rsidR="00482E60" w:rsidRPr="00577FBF" w:rsidRDefault="00482E60">
      <w:pPr>
        <w:spacing w:line="200" w:lineRule="exact"/>
        <w:rPr>
          <w:rFonts w:ascii="Arial" w:hAnsi="Arial" w:cs="Arial"/>
          <w:sz w:val="24"/>
          <w:szCs w:val="24"/>
        </w:rPr>
      </w:pPr>
    </w:p>
    <w:p w14:paraId="0C35EC63" w14:textId="77777777" w:rsidR="00482E60" w:rsidRPr="00577FBF" w:rsidRDefault="00482E60">
      <w:pPr>
        <w:spacing w:line="200" w:lineRule="exact"/>
        <w:rPr>
          <w:rFonts w:ascii="Arial" w:hAnsi="Arial" w:cs="Arial"/>
          <w:sz w:val="24"/>
          <w:szCs w:val="24"/>
        </w:rPr>
      </w:pPr>
    </w:p>
    <w:p w14:paraId="0BBA58ED" w14:textId="77777777" w:rsidR="00482E60" w:rsidRPr="00577FBF" w:rsidRDefault="00482E60">
      <w:pPr>
        <w:spacing w:line="200" w:lineRule="exact"/>
        <w:rPr>
          <w:rFonts w:ascii="Arial" w:hAnsi="Arial" w:cs="Arial"/>
          <w:sz w:val="24"/>
          <w:szCs w:val="24"/>
        </w:rPr>
      </w:pPr>
    </w:p>
    <w:p w14:paraId="06F2301A" w14:textId="77777777" w:rsidR="00482E60" w:rsidRPr="00577FBF" w:rsidRDefault="00482E60">
      <w:pPr>
        <w:spacing w:line="200" w:lineRule="exact"/>
        <w:rPr>
          <w:rFonts w:ascii="Arial" w:hAnsi="Arial" w:cs="Arial"/>
          <w:sz w:val="24"/>
          <w:szCs w:val="24"/>
        </w:rPr>
      </w:pPr>
    </w:p>
    <w:p w14:paraId="142C0B2C" w14:textId="77777777" w:rsidR="00482E60" w:rsidRPr="00577FBF" w:rsidRDefault="00BA4C8B">
      <w:pPr>
        <w:spacing w:before="23" w:line="240" w:lineRule="exact"/>
        <w:ind w:left="5439"/>
        <w:rPr>
          <w:rFonts w:ascii="Arial" w:eastAsia="Verdana" w:hAnsi="Arial" w:cs="Arial"/>
          <w:sz w:val="24"/>
          <w:szCs w:val="24"/>
        </w:rPr>
      </w:pPr>
      <w:r w:rsidRPr="00577FBF">
        <w:rPr>
          <w:rFonts w:ascii="Arial" w:eastAsia="Verdana" w:hAnsi="Arial" w:cs="Arial"/>
          <w:position w:val="-1"/>
          <w:sz w:val="24"/>
          <w:szCs w:val="24"/>
        </w:rPr>
        <w:t>(Si</w:t>
      </w:r>
      <w:r w:rsidRPr="00577FBF">
        <w:rPr>
          <w:rFonts w:ascii="Arial" w:eastAsia="Verdana" w:hAnsi="Arial" w:cs="Arial"/>
          <w:spacing w:val="-3"/>
          <w:position w:val="-1"/>
          <w:sz w:val="24"/>
          <w:szCs w:val="24"/>
        </w:rPr>
        <w:t>g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>na</w:t>
      </w:r>
      <w:r w:rsidRPr="00577FBF">
        <w:rPr>
          <w:rFonts w:ascii="Arial" w:eastAsia="Verdana" w:hAnsi="Arial" w:cs="Arial"/>
          <w:spacing w:val="-1"/>
          <w:position w:val="-1"/>
          <w:sz w:val="24"/>
          <w:szCs w:val="24"/>
        </w:rPr>
        <w:t>t</w:t>
      </w:r>
      <w:r w:rsidRPr="00577FBF">
        <w:rPr>
          <w:rFonts w:ascii="Arial" w:eastAsia="Verdana" w:hAnsi="Arial" w:cs="Arial"/>
          <w:spacing w:val="-2"/>
          <w:position w:val="-1"/>
          <w:sz w:val="24"/>
          <w:szCs w:val="24"/>
        </w:rPr>
        <w:t>u</w:t>
      </w:r>
      <w:r w:rsidRPr="00577FBF">
        <w:rPr>
          <w:rFonts w:ascii="Arial" w:eastAsia="Verdana" w:hAnsi="Arial" w:cs="Arial"/>
          <w:spacing w:val="1"/>
          <w:position w:val="-1"/>
          <w:sz w:val="24"/>
          <w:szCs w:val="24"/>
        </w:rPr>
        <w:t>r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 xml:space="preserve">e </w:t>
      </w:r>
      <w:r w:rsidRPr="00577FBF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 xml:space="preserve">f </w:t>
      </w:r>
      <w:r w:rsidRPr="00577FBF">
        <w:rPr>
          <w:rFonts w:ascii="Arial" w:eastAsia="Verdana" w:hAnsi="Arial" w:cs="Arial"/>
          <w:spacing w:val="-3"/>
          <w:position w:val="-1"/>
          <w:sz w:val="24"/>
          <w:szCs w:val="24"/>
        </w:rPr>
        <w:t>A</w:t>
      </w:r>
      <w:r w:rsidRPr="00577FBF">
        <w:rPr>
          <w:rFonts w:ascii="Arial" w:eastAsia="Verdana" w:hAnsi="Arial" w:cs="Arial"/>
          <w:spacing w:val="-2"/>
          <w:position w:val="-1"/>
          <w:sz w:val="24"/>
          <w:szCs w:val="24"/>
        </w:rPr>
        <w:t>u</w:t>
      </w:r>
      <w:r w:rsidRPr="00577FBF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>h</w:t>
      </w:r>
      <w:r w:rsidRPr="00577FBF">
        <w:rPr>
          <w:rFonts w:ascii="Arial" w:eastAsia="Verdana" w:hAnsi="Arial" w:cs="Arial"/>
          <w:spacing w:val="-3"/>
          <w:position w:val="-1"/>
          <w:sz w:val="24"/>
          <w:szCs w:val="24"/>
        </w:rPr>
        <w:t>o</w:t>
      </w:r>
      <w:r w:rsidRPr="00577FBF">
        <w:rPr>
          <w:rFonts w:ascii="Arial" w:eastAsia="Verdana" w:hAnsi="Arial" w:cs="Arial"/>
          <w:spacing w:val="1"/>
          <w:position w:val="-1"/>
          <w:sz w:val="24"/>
          <w:szCs w:val="24"/>
        </w:rPr>
        <w:t>r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>i</w:t>
      </w:r>
      <w:r w:rsidRPr="00577FBF">
        <w:rPr>
          <w:rFonts w:ascii="Arial" w:eastAsia="Verdana" w:hAnsi="Arial" w:cs="Arial"/>
          <w:spacing w:val="-3"/>
          <w:position w:val="-1"/>
          <w:sz w:val="24"/>
          <w:szCs w:val="24"/>
        </w:rPr>
        <w:t>z</w:t>
      </w:r>
      <w:r w:rsidRPr="00577FBF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>d P</w:t>
      </w:r>
      <w:r w:rsidRPr="00577FBF">
        <w:rPr>
          <w:rFonts w:ascii="Arial" w:eastAsia="Verdana" w:hAnsi="Arial" w:cs="Arial"/>
          <w:spacing w:val="-1"/>
          <w:position w:val="-1"/>
          <w:sz w:val="24"/>
          <w:szCs w:val="24"/>
        </w:rPr>
        <w:t>er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>s</w:t>
      </w:r>
      <w:r w:rsidRPr="00577FBF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>n</w:t>
      </w:r>
      <w:r w:rsidRPr="00577FBF">
        <w:rPr>
          <w:rFonts w:ascii="Arial" w:eastAsia="Verdana" w:hAnsi="Arial" w:cs="Arial"/>
          <w:spacing w:val="-1"/>
          <w:position w:val="-1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>wi</w:t>
      </w:r>
      <w:r w:rsidRPr="00577FBF">
        <w:rPr>
          <w:rFonts w:ascii="Arial" w:eastAsia="Verdana" w:hAnsi="Arial" w:cs="Arial"/>
          <w:spacing w:val="-2"/>
          <w:position w:val="-1"/>
          <w:sz w:val="24"/>
          <w:szCs w:val="24"/>
        </w:rPr>
        <w:t>t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>h</w:t>
      </w:r>
      <w:r w:rsidRPr="00577FBF">
        <w:rPr>
          <w:rFonts w:ascii="Arial" w:eastAsia="Verdana" w:hAnsi="Arial" w:cs="Arial"/>
          <w:spacing w:val="1"/>
          <w:position w:val="-1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>S</w:t>
      </w:r>
      <w:r w:rsidRPr="00577FBF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 xml:space="preserve">al </w:t>
      </w:r>
      <w:r w:rsidRPr="00577FBF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>f</w:t>
      </w:r>
      <w:r w:rsidRPr="00577FBF">
        <w:rPr>
          <w:rFonts w:ascii="Arial" w:eastAsia="Verdana" w:hAnsi="Arial" w:cs="Arial"/>
          <w:spacing w:val="-2"/>
          <w:position w:val="-1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>he</w:t>
      </w:r>
      <w:r w:rsidRPr="00577FBF">
        <w:rPr>
          <w:rFonts w:ascii="Arial" w:eastAsia="Verdana" w:hAnsi="Arial" w:cs="Arial"/>
          <w:spacing w:val="-3"/>
          <w:position w:val="-1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1"/>
          <w:position w:val="-1"/>
          <w:sz w:val="24"/>
          <w:szCs w:val="24"/>
        </w:rPr>
        <w:t>F</w:t>
      </w:r>
      <w:r w:rsidRPr="00577FBF">
        <w:rPr>
          <w:rFonts w:ascii="Arial" w:eastAsia="Verdana" w:hAnsi="Arial" w:cs="Arial"/>
          <w:spacing w:val="-3"/>
          <w:position w:val="-1"/>
          <w:sz w:val="24"/>
          <w:szCs w:val="24"/>
        </w:rPr>
        <w:t>i</w:t>
      </w:r>
      <w:r w:rsidRPr="00577FBF">
        <w:rPr>
          <w:rFonts w:ascii="Arial" w:eastAsia="Verdana" w:hAnsi="Arial" w:cs="Arial"/>
          <w:spacing w:val="1"/>
          <w:position w:val="-1"/>
          <w:sz w:val="24"/>
          <w:szCs w:val="24"/>
        </w:rPr>
        <w:t>r</w:t>
      </w:r>
      <w:r w:rsidRPr="00577FBF">
        <w:rPr>
          <w:rFonts w:ascii="Arial" w:eastAsia="Verdana" w:hAnsi="Arial" w:cs="Arial"/>
          <w:spacing w:val="-1"/>
          <w:position w:val="-1"/>
          <w:sz w:val="24"/>
          <w:szCs w:val="24"/>
        </w:rPr>
        <w:t>m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>)</w:t>
      </w:r>
    </w:p>
    <w:p w14:paraId="78B55386" w14:textId="77777777" w:rsidR="00482E60" w:rsidRPr="00577FBF" w:rsidRDefault="00482E60">
      <w:pPr>
        <w:spacing w:line="200" w:lineRule="exact"/>
        <w:rPr>
          <w:rFonts w:ascii="Arial" w:hAnsi="Arial" w:cs="Arial"/>
          <w:sz w:val="24"/>
          <w:szCs w:val="24"/>
        </w:rPr>
      </w:pPr>
    </w:p>
    <w:p w14:paraId="5F5232E4" w14:textId="77777777" w:rsidR="00482E60" w:rsidRPr="00577FBF" w:rsidRDefault="00482E60">
      <w:pPr>
        <w:spacing w:before="15" w:line="280" w:lineRule="exact"/>
        <w:rPr>
          <w:rFonts w:ascii="Arial" w:hAnsi="Arial" w:cs="Arial"/>
          <w:sz w:val="24"/>
          <w:szCs w:val="24"/>
        </w:rPr>
      </w:pPr>
    </w:p>
    <w:p w14:paraId="6F772E5D" w14:textId="77777777" w:rsidR="00482E60" w:rsidRPr="00577FBF" w:rsidRDefault="00BA4C8B">
      <w:pPr>
        <w:spacing w:before="23"/>
        <w:ind w:left="460" w:right="10165"/>
        <w:rPr>
          <w:rFonts w:ascii="Arial" w:eastAsia="Verdana" w:hAnsi="Arial" w:cs="Arial"/>
          <w:sz w:val="24"/>
          <w:szCs w:val="24"/>
        </w:rPr>
        <w:sectPr w:rsidR="00482E60" w:rsidRPr="00577FBF">
          <w:type w:val="continuous"/>
          <w:pgSz w:w="11920" w:h="16840"/>
          <w:pgMar w:top="880" w:right="160" w:bottom="280" w:left="440" w:header="720" w:footer="720" w:gutter="0"/>
          <w:cols w:space="720"/>
        </w:sectPr>
      </w:pPr>
      <w:r w:rsidRPr="00577FBF">
        <w:rPr>
          <w:rFonts w:ascii="Arial" w:eastAsia="Verdana" w:hAnsi="Arial" w:cs="Arial"/>
          <w:sz w:val="24"/>
          <w:szCs w:val="24"/>
        </w:rPr>
        <w:t>Plac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e</w:t>
      </w:r>
      <w:r w:rsidRPr="00577FBF">
        <w:rPr>
          <w:rFonts w:ascii="Arial" w:eastAsia="Verdana" w:hAnsi="Arial" w:cs="Arial"/>
          <w:sz w:val="24"/>
          <w:szCs w:val="24"/>
        </w:rPr>
        <w:t>: D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a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e</w:t>
      </w:r>
      <w:r w:rsidRPr="00577FBF">
        <w:rPr>
          <w:rFonts w:ascii="Arial" w:eastAsia="Verdana" w:hAnsi="Arial" w:cs="Arial"/>
          <w:sz w:val="24"/>
          <w:szCs w:val="24"/>
        </w:rPr>
        <w:t>:</w:t>
      </w:r>
    </w:p>
    <w:p w14:paraId="4A3AA84F" w14:textId="77777777" w:rsidR="00482E60" w:rsidRPr="00577FBF" w:rsidRDefault="00BA4C8B">
      <w:pPr>
        <w:spacing w:before="57"/>
        <w:ind w:left="3928" w:right="-52"/>
        <w:rPr>
          <w:rFonts w:ascii="Arial" w:eastAsia="Verdana" w:hAnsi="Arial" w:cs="Arial"/>
          <w:sz w:val="24"/>
          <w:szCs w:val="24"/>
        </w:rPr>
      </w:pPr>
      <w:r w:rsidRPr="00577FBF">
        <w:rPr>
          <w:rFonts w:ascii="Arial" w:eastAsia="Verdana" w:hAnsi="Arial" w:cs="Arial"/>
          <w:b/>
          <w:sz w:val="24"/>
          <w:szCs w:val="24"/>
        </w:rPr>
        <w:lastRenderedPageBreak/>
        <w:t>(</w:t>
      </w:r>
      <w:r w:rsidRPr="00577FBF">
        <w:rPr>
          <w:rFonts w:ascii="Arial" w:eastAsia="Verdana" w:hAnsi="Arial" w:cs="Arial"/>
          <w:b/>
          <w:spacing w:val="-2"/>
          <w:sz w:val="24"/>
          <w:szCs w:val="24"/>
        </w:rPr>
        <w:t>O</w:t>
      </w:r>
      <w:r w:rsidRPr="00577FBF">
        <w:rPr>
          <w:rFonts w:ascii="Arial" w:eastAsia="Verdana" w:hAnsi="Arial" w:cs="Arial"/>
          <w:b/>
          <w:sz w:val="24"/>
          <w:szCs w:val="24"/>
        </w:rPr>
        <w:t>n</w:t>
      </w:r>
      <w:r w:rsidRPr="00577FBF">
        <w:rPr>
          <w:rFonts w:ascii="Arial" w:eastAsia="Verdana" w:hAnsi="Arial" w:cs="Arial"/>
          <w:b/>
          <w:spacing w:val="1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b/>
          <w:spacing w:val="-1"/>
          <w:sz w:val="24"/>
          <w:szCs w:val="24"/>
        </w:rPr>
        <w:t>F</w:t>
      </w:r>
      <w:r w:rsidRPr="00577FBF">
        <w:rPr>
          <w:rFonts w:ascii="Arial" w:eastAsia="Verdana" w:hAnsi="Arial" w:cs="Arial"/>
          <w:b/>
          <w:sz w:val="24"/>
          <w:szCs w:val="24"/>
        </w:rPr>
        <w:t>i</w:t>
      </w:r>
      <w:r w:rsidRPr="00577FBF">
        <w:rPr>
          <w:rFonts w:ascii="Arial" w:eastAsia="Verdana" w:hAnsi="Arial" w:cs="Arial"/>
          <w:b/>
          <w:spacing w:val="-2"/>
          <w:sz w:val="24"/>
          <w:szCs w:val="24"/>
        </w:rPr>
        <w:t>r</w:t>
      </w:r>
      <w:r w:rsidRPr="00577FBF">
        <w:rPr>
          <w:rFonts w:ascii="Arial" w:eastAsia="Verdana" w:hAnsi="Arial" w:cs="Arial"/>
          <w:b/>
          <w:sz w:val="24"/>
          <w:szCs w:val="24"/>
        </w:rPr>
        <w:t>ms L</w:t>
      </w:r>
      <w:r w:rsidRPr="00577FBF">
        <w:rPr>
          <w:rFonts w:ascii="Arial" w:eastAsia="Verdana" w:hAnsi="Arial" w:cs="Arial"/>
          <w:b/>
          <w:spacing w:val="-2"/>
          <w:sz w:val="24"/>
          <w:szCs w:val="24"/>
        </w:rPr>
        <w:t>e</w:t>
      </w:r>
      <w:r w:rsidRPr="00577FBF">
        <w:rPr>
          <w:rFonts w:ascii="Arial" w:eastAsia="Verdana" w:hAnsi="Arial" w:cs="Arial"/>
          <w:b/>
          <w:sz w:val="24"/>
          <w:szCs w:val="24"/>
        </w:rPr>
        <w:t>tt</w:t>
      </w:r>
      <w:r w:rsidRPr="00577FBF">
        <w:rPr>
          <w:rFonts w:ascii="Arial" w:eastAsia="Verdana" w:hAnsi="Arial" w:cs="Arial"/>
          <w:b/>
          <w:spacing w:val="-4"/>
          <w:sz w:val="24"/>
          <w:szCs w:val="24"/>
        </w:rPr>
        <w:t>e</w:t>
      </w:r>
      <w:r w:rsidRPr="00577FBF">
        <w:rPr>
          <w:rFonts w:ascii="Arial" w:eastAsia="Verdana" w:hAnsi="Arial" w:cs="Arial"/>
          <w:b/>
          <w:sz w:val="24"/>
          <w:szCs w:val="24"/>
        </w:rPr>
        <w:t>r</w:t>
      </w:r>
      <w:r w:rsidRPr="00577FBF">
        <w:rPr>
          <w:rFonts w:ascii="Arial" w:eastAsia="Verdana" w:hAnsi="Arial" w:cs="Arial"/>
          <w:b/>
          <w:spacing w:val="-1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b/>
          <w:spacing w:val="1"/>
          <w:sz w:val="24"/>
          <w:szCs w:val="24"/>
        </w:rPr>
        <w:t>H</w:t>
      </w:r>
      <w:r w:rsidRPr="00577FBF">
        <w:rPr>
          <w:rFonts w:ascii="Arial" w:eastAsia="Verdana" w:hAnsi="Arial" w:cs="Arial"/>
          <w:b/>
          <w:spacing w:val="-3"/>
          <w:sz w:val="24"/>
          <w:szCs w:val="24"/>
        </w:rPr>
        <w:t>e</w:t>
      </w:r>
      <w:r w:rsidRPr="00577FBF">
        <w:rPr>
          <w:rFonts w:ascii="Arial" w:eastAsia="Verdana" w:hAnsi="Arial" w:cs="Arial"/>
          <w:b/>
          <w:sz w:val="24"/>
          <w:szCs w:val="24"/>
        </w:rPr>
        <w:t>a</w:t>
      </w:r>
      <w:r w:rsidRPr="00577FBF">
        <w:rPr>
          <w:rFonts w:ascii="Arial" w:eastAsia="Verdana" w:hAnsi="Arial" w:cs="Arial"/>
          <w:b/>
          <w:spacing w:val="-1"/>
          <w:sz w:val="24"/>
          <w:szCs w:val="24"/>
        </w:rPr>
        <w:t>d</w:t>
      </w:r>
      <w:r w:rsidRPr="00577FBF">
        <w:rPr>
          <w:rFonts w:ascii="Arial" w:eastAsia="Verdana" w:hAnsi="Arial" w:cs="Arial"/>
          <w:b/>
          <w:sz w:val="24"/>
          <w:szCs w:val="24"/>
        </w:rPr>
        <w:t>)</w:t>
      </w:r>
    </w:p>
    <w:p w14:paraId="4757C8B9" w14:textId="77777777" w:rsidR="00482E60" w:rsidRPr="00577FBF" w:rsidRDefault="00BA4C8B">
      <w:pPr>
        <w:spacing w:line="200" w:lineRule="exact"/>
        <w:rPr>
          <w:rFonts w:ascii="Arial" w:hAnsi="Arial" w:cs="Arial"/>
          <w:sz w:val="24"/>
          <w:szCs w:val="24"/>
        </w:rPr>
      </w:pPr>
      <w:r w:rsidRPr="00577FBF">
        <w:rPr>
          <w:rFonts w:ascii="Arial" w:hAnsi="Arial" w:cs="Arial"/>
          <w:sz w:val="24"/>
          <w:szCs w:val="24"/>
        </w:rPr>
        <w:br w:type="column"/>
      </w:r>
    </w:p>
    <w:p w14:paraId="0DBC3BE0" w14:textId="77777777" w:rsidR="00482E60" w:rsidRPr="00577FBF" w:rsidRDefault="00482E60">
      <w:pPr>
        <w:spacing w:before="2" w:line="240" w:lineRule="exact"/>
        <w:rPr>
          <w:rFonts w:ascii="Arial" w:hAnsi="Arial" w:cs="Arial"/>
          <w:sz w:val="24"/>
          <w:szCs w:val="24"/>
        </w:rPr>
      </w:pPr>
    </w:p>
    <w:p w14:paraId="0951AB9D" w14:textId="77777777" w:rsidR="00482E60" w:rsidRPr="00577FBF" w:rsidRDefault="00582298">
      <w:pPr>
        <w:spacing w:line="240" w:lineRule="exact"/>
        <w:rPr>
          <w:rFonts w:ascii="Arial" w:eastAsia="Verdana" w:hAnsi="Arial" w:cs="Arial"/>
          <w:sz w:val="24"/>
          <w:szCs w:val="24"/>
        </w:rPr>
        <w:sectPr w:rsidR="00482E60" w:rsidRPr="00577FBF">
          <w:headerReference w:type="default" r:id="rId11"/>
          <w:pgSz w:w="11920" w:h="16840"/>
          <w:pgMar w:top="920" w:right="160" w:bottom="280" w:left="520" w:header="0" w:footer="0" w:gutter="0"/>
          <w:cols w:num="2" w:space="720" w:equalWidth="0">
            <w:col w:w="6671" w:space="2483"/>
            <w:col w:w="2086"/>
          </w:cols>
        </w:sectPr>
      </w:pPr>
      <w:r w:rsidRPr="00577FBF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3004EE7E" wp14:editId="483E22C7">
                <wp:simplePos x="0" y="0"/>
                <wp:positionH relativeFrom="page">
                  <wp:posOffset>5158105</wp:posOffset>
                </wp:positionH>
                <wp:positionV relativeFrom="paragraph">
                  <wp:posOffset>2141220</wp:posOffset>
                </wp:positionV>
                <wp:extent cx="141605" cy="646430"/>
                <wp:effectExtent l="5080" t="7620" r="5715" b="3175"/>
                <wp:wrapNone/>
                <wp:docPr id="150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646430"/>
                          <a:chOff x="8123" y="3372"/>
                          <a:chExt cx="223" cy="1018"/>
                        </a:xfrm>
                      </wpg:grpSpPr>
                      <wpg:grpSp>
                        <wpg:cNvPr id="151" name="Group 150"/>
                        <wpg:cNvGrpSpPr>
                          <a:grpSpLocks/>
                        </wpg:cNvGrpSpPr>
                        <wpg:grpSpPr bwMode="auto">
                          <a:xfrm>
                            <a:off x="8130" y="3380"/>
                            <a:ext cx="209" cy="209"/>
                            <a:chOff x="8130" y="3380"/>
                            <a:chExt cx="209" cy="209"/>
                          </a:xfrm>
                        </wpg:grpSpPr>
                        <wps:wsp>
                          <wps:cNvPr id="152" name="Freeform 157"/>
                          <wps:cNvSpPr>
                            <a:spLocks/>
                          </wps:cNvSpPr>
                          <wps:spPr bwMode="auto">
                            <a:xfrm>
                              <a:off x="8130" y="3380"/>
                              <a:ext cx="209" cy="209"/>
                            </a:xfrm>
                            <a:custGeom>
                              <a:avLst/>
                              <a:gdLst>
                                <a:gd name="T0" fmla="+- 0 8130 8130"/>
                                <a:gd name="T1" fmla="*/ T0 w 209"/>
                                <a:gd name="T2" fmla="+- 0 3589 3380"/>
                                <a:gd name="T3" fmla="*/ 3589 h 209"/>
                                <a:gd name="T4" fmla="+- 0 8339 8130"/>
                                <a:gd name="T5" fmla="*/ T4 w 209"/>
                                <a:gd name="T6" fmla="+- 0 3589 3380"/>
                                <a:gd name="T7" fmla="*/ 3589 h 209"/>
                                <a:gd name="T8" fmla="+- 0 8339 8130"/>
                                <a:gd name="T9" fmla="*/ T8 w 209"/>
                                <a:gd name="T10" fmla="+- 0 3380 3380"/>
                                <a:gd name="T11" fmla="*/ 3380 h 209"/>
                                <a:gd name="T12" fmla="+- 0 8130 8130"/>
                                <a:gd name="T13" fmla="*/ T12 w 209"/>
                                <a:gd name="T14" fmla="+- 0 3380 3380"/>
                                <a:gd name="T15" fmla="*/ 3380 h 209"/>
                                <a:gd name="T16" fmla="+- 0 8130 8130"/>
                                <a:gd name="T17" fmla="*/ T16 w 209"/>
                                <a:gd name="T18" fmla="+- 0 3589 3380"/>
                                <a:gd name="T19" fmla="*/ 3589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" h="209">
                                  <a:moveTo>
                                    <a:pt x="0" y="209"/>
                                  </a:moveTo>
                                  <a:lnTo>
                                    <a:pt x="209" y="209"/>
                                  </a:lnTo>
                                  <a:lnTo>
                                    <a:pt x="2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3" name="Group 151"/>
                          <wpg:cNvGrpSpPr>
                            <a:grpSpLocks/>
                          </wpg:cNvGrpSpPr>
                          <wpg:grpSpPr bwMode="auto">
                            <a:xfrm>
                              <a:off x="8130" y="3644"/>
                              <a:ext cx="209" cy="209"/>
                              <a:chOff x="8130" y="3644"/>
                              <a:chExt cx="209" cy="209"/>
                            </a:xfrm>
                          </wpg:grpSpPr>
                          <wps:wsp>
                            <wps:cNvPr id="154" name="Freeform 156"/>
                            <wps:cNvSpPr>
                              <a:spLocks/>
                            </wps:cNvSpPr>
                            <wps:spPr bwMode="auto">
                              <a:xfrm>
                                <a:off x="8130" y="3644"/>
                                <a:ext cx="209" cy="209"/>
                              </a:xfrm>
                              <a:custGeom>
                                <a:avLst/>
                                <a:gdLst>
                                  <a:gd name="T0" fmla="+- 0 8130 8130"/>
                                  <a:gd name="T1" fmla="*/ T0 w 209"/>
                                  <a:gd name="T2" fmla="+- 0 3853 3644"/>
                                  <a:gd name="T3" fmla="*/ 3853 h 209"/>
                                  <a:gd name="T4" fmla="+- 0 8339 8130"/>
                                  <a:gd name="T5" fmla="*/ T4 w 209"/>
                                  <a:gd name="T6" fmla="+- 0 3853 3644"/>
                                  <a:gd name="T7" fmla="*/ 3853 h 209"/>
                                  <a:gd name="T8" fmla="+- 0 8339 8130"/>
                                  <a:gd name="T9" fmla="*/ T8 w 209"/>
                                  <a:gd name="T10" fmla="+- 0 3644 3644"/>
                                  <a:gd name="T11" fmla="*/ 3644 h 209"/>
                                  <a:gd name="T12" fmla="+- 0 8130 8130"/>
                                  <a:gd name="T13" fmla="*/ T12 w 209"/>
                                  <a:gd name="T14" fmla="+- 0 3644 3644"/>
                                  <a:gd name="T15" fmla="*/ 3644 h 209"/>
                                  <a:gd name="T16" fmla="+- 0 8130 8130"/>
                                  <a:gd name="T17" fmla="*/ T16 w 209"/>
                                  <a:gd name="T18" fmla="+- 0 3853 3644"/>
                                  <a:gd name="T19" fmla="*/ 3853 h 20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9" h="209">
                                    <a:moveTo>
                                      <a:pt x="0" y="209"/>
                                    </a:moveTo>
                                    <a:lnTo>
                                      <a:pt x="209" y="209"/>
                                    </a:lnTo>
                                    <a:lnTo>
                                      <a:pt x="2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9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55" name="Group 1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30" y="3911"/>
                                <a:ext cx="209" cy="209"/>
                                <a:chOff x="8130" y="3911"/>
                                <a:chExt cx="209" cy="209"/>
                              </a:xfrm>
                            </wpg:grpSpPr>
                            <wps:wsp>
                              <wps:cNvPr id="156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30" y="3911"/>
                                  <a:ext cx="209" cy="209"/>
                                </a:xfrm>
                                <a:custGeom>
                                  <a:avLst/>
                                  <a:gdLst>
                                    <a:gd name="T0" fmla="+- 0 8130 8130"/>
                                    <a:gd name="T1" fmla="*/ T0 w 209"/>
                                    <a:gd name="T2" fmla="+- 0 4119 3911"/>
                                    <a:gd name="T3" fmla="*/ 4119 h 209"/>
                                    <a:gd name="T4" fmla="+- 0 8339 8130"/>
                                    <a:gd name="T5" fmla="*/ T4 w 209"/>
                                    <a:gd name="T6" fmla="+- 0 4119 3911"/>
                                    <a:gd name="T7" fmla="*/ 4119 h 209"/>
                                    <a:gd name="T8" fmla="+- 0 8339 8130"/>
                                    <a:gd name="T9" fmla="*/ T8 w 209"/>
                                    <a:gd name="T10" fmla="+- 0 3911 3911"/>
                                    <a:gd name="T11" fmla="*/ 3911 h 209"/>
                                    <a:gd name="T12" fmla="+- 0 8130 8130"/>
                                    <a:gd name="T13" fmla="*/ T12 w 209"/>
                                    <a:gd name="T14" fmla="+- 0 3911 3911"/>
                                    <a:gd name="T15" fmla="*/ 3911 h 209"/>
                                    <a:gd name="T16" fmla="+- 0 8130 8130"/>
                                    <a:gd name="T17" fmla="*/ T16 w 209"/>
                                    <a:gd name="T18" fmla="+- 0 4119 3911"/>
                                    <a:gd name="T19" fmla="*/ 4119 h 20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9" h="209">
                                      <a:moveTo>
                                        <a:pt x="0" y="208"/>
                                      </a:moveTo>
                                      <a:lnTo>
                                        <a:pt x="209" y="208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57" name="Group 1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30" y="4175"/>
                                  <a:ext cx="209" cy="209"/>
                                  <a:chOff x="8130" y="4175"/>
                                  <a:chExt cx="209" cy="209"/>
                                </a:xfrm>
                              </wpg:grpSpPr>
                              <wps:wsp>
                                <wps:cNvPr id="158" name="Freeform 1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30" y="4175"/>
                                    <a:ext cx="209" cy="209"/>
                                  </a:xfrm>
                                  <a:custGeom>
                                    <a:avLst/>
                                    <a:gdLst>
                                      <a:gd name="T0" fmla="+- 0 8130 8130"/>
                                      <a:gd name="T1" fmla="*/ T0 w 209"/>
                                      <a:gd name="T2" fmla="+- 0 4383 4175"/>
                                      <a:gd name="T3" fmla="*/ 4383 h 209"/>
                                      <a:gd name="T4" fmla="+- 0 8339 8130"/>
                                      <a:gd name="T5" fmla="*/ T4 w 209"/>
                                      <a:gd name="T6" fmla="+- 0 4383 4175"/>
                                      <a:gd name="T7" fmla="*/ 4383 h 209"/>
                                      <a:gd name="T8" fmla="+- 0 8339 8130"/>
                                      <a:gd name="T9" fmla="*/ T8 w 209"/>
                                      <a:gd name="T10" fmla="+- 0 4175 4175"/>
                                      <a:gd name="T11" fmla="*/ 4175 h 209"/>
                                      <a:gd name="T12" fmla="+- 0 8130 8130"/>
                                      <a:gd name="T13" fmla="*/ T12 w 209"/>
                                      <a:gd name="T14" fmla="+- 0 4175 4175"/>
                                      <a:gd name="T15" fmla="*/ 4175 h 209"/>
                                      <a:gd name="T16" fmla="+- 0 8130 8130"/>
                                      <a:gd name="T17" fmla="*/ T16 w 209"/>
                                      <a:gd name="T18" fmla="+- 0 4383 4175"/>
                                      <a:gd name="T19" fmla="*/ 4383 h 20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9" h="209">
                                        <a:moveTo>
                                          <a:pt x="0" y="208"/>
                                        </a:moveTo>
                                        <a:lnTo>
                                          <a:pt x="209" y="208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D052C48" id="Group 149" o:spid="_x0000_s1026" style="position:absolute;margin-left:406.15pt;margin-top:168.6pt;width:11.15pt;height:50.9pt;z-index:-251672576;mso-position-horizontal-relative:page" coordorigin="8123,3372" coordsize="223,1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">
                <v:group id="Group 150" o:spid="_x0000_s1027" style="position:absolute;left:8130;top:3380;width:209;height:209" coordorigin="8130,3380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57" o:spid="_x0000_s1028" style="position:absolute;left:8130;top:3380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" path="m,209r209,l209,,,,,209xe" filled="f" strokeweight=".72pt">
                    <v:path arrowok="t" o:connecttype="custom" o:connectlocs="0,3589;209,3589;209,3380;0,3380;0,3589" o:connectangles="0,0,0,0,0"/>
                  </v:shape>
                  <v:group id="Group 151" o:spid="_x0000_s1029" style="position:absolute;left:8130;top:3644;width:209;height:209" coordorigin="8130,3644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  <v:shape id="Freeform 156" o:spid="_x0000_s1030" style="position:absolute;left:8130;top:3644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" path="m,209r209,l209,,,,,209xe" filled="f" strokeweight=".72pt">
                      <v:path arrowok="t" o:connecttype="custom" o:connectlocs="0,3853;209,3853;209,3644;0,3644;0,3853" o:connectangles="0,0,0,0,0"/>
                    </v:shape>
                    <v:group id="Group 152" o:spid="_x0000_s1031" style="position:absolute;left:8130;top:3911;width:209;height:209" coordorigin="8130,3911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    <v:shape id="Freeform 155" o:spid="_x0000_s1032" style="position:absolute;left:8130;top:3911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" path="m,208r209,l209,,,,,208xe" filled="f" strokeweight=".72pt">
                        <v:path arrowok="t" o:connecttype="custom" o:connectlocs="0,4119;209,4119;209,3911;0,3911;0,4119" o:connectangles="0,0,0,0,0"/>
                      </v:shape>
                      <v:group id="Group 153" o:spid="_x0000_s1033" style="position:absolute;left:8130;top:4175;width:209;height:209" coordorigin="8130,4175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      <v:shape id="Freeform 154" o:spid="_x0000_s1034" style="position:absolute;left:8130;top:4175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" path="m,208r209,l209,,,,,208xe" filled="f" strokeweight=".72pt">
                          <v:path arrowok="t" o:connecttype="custom" o:connectlocs="0,4383;209,4383;209,4175;0,4175;0,4383" o:connectangles="0,0,0,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577FBF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12C8FF51" wp14:editId="43F783CB">
                <wp:simplePos x="0" y="0"/>
                <wp:positionH relativeFrom="page">
                  <wp:posOffset>5158105</wp:posOffset>
                </wp:positionH>
                <wp:positionV relativeFrom="paragraph">
                  <wp:posOffset>2983230</wp:posOffset>
                </wp:positionV>
                <wp:extent cx="141605" cy="647700"/>
                <wp:effectExtent l="5080" t="1905" r="5715" b="7620"/>
                <wp:wrapNone/>
                <wp:docPr id="141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647700"/>
                          <a:chOff x="8123" y="4698"/>
                          <a:chExt cx="223" cy="1020"/>
                        </a:xfrm>
                      </wpg:grpSpPr>
                      <wpg:grpSp>
                        <wpg:cNvPr id="142" name="Group 141"/>
                        <wpg:cNvGrpSpPr>
                          <a:grpSpLocks/>
                        </wpg:cNvGrpSpPr>
                        <wpg:grpSpPr bwMode="auto">
                          <a:xfrm>
                            <a:off x="8130" y="4705"/>
                            <a:ext cx="209" cy="209"/>
                            <a:chOff x="8130" y="4705"/>
                            <a:chExt cx="209" cy="209"/>
                          </a:xfrm>
                        </wpg:grpSpPr>
                        <wps:wsp>
                          <wps:cNvPr id="143" name="Freeform 148"/>
                          <wps:cNvSpPr>
                            <a:spLocks/>
                          </wps:cNvSpPr>
                          <wps:spPr bwMode="auto">
                            <a:xfrm>
                              <a:off x="8130" y="4705"/>
                              <a:ext cx="209" cy="209"/>
                            </a:xfrm>
                            <a:custGeom>
                              <a:avLst/>
                              <a:gdLst>
                                <a:gd name="T0" fmla="+- 0 8130 8130"/>
                                <a:gd name="T1" fmla="*/ T0 w 209"/>
                                <a:gd name="T2" fmla="+- 0 4914 4705"/>
                                <a:gd name="T3" fmla="*/ 4914 h 209"/>
                                <a:gd name="T4" fmla="+- 0 8339 8130"/>
                                <a:gd name="T5" fmla="*/ T4 w 209"/>
                                <a:gd name="T6" fmla="+- 0 4914 4705"/>
                                <a:gd name="T7" fmla="*/ 4914 h 209"/>
                                <a:gd name="T8" fmla="+- 0 8339 8130"/>
                                <a:gd name="T9" fmla="*/ T8 w 209"/>
                                <a:gd name="T10" fmla="+- 0 4705 4705"/>
                                <a:gd name="T11" fmla="*/ 4705 h 209"/>
                                <a:gd name="T12" fmla="+- 0 8130 8130"/>
                                <a:gd name="T13" fmla="*/ T12 w 209"/>
                                <a:gd name="T14" fmla="+- 0 4705 4705"/>
                                <a:gd name="T15" fmla="*/ 4705 h 209"/>
                                <a:gd name="T16" fmla="+- 0 8130 8130"/>
                                <a:gd name="T17" fmla="*/ T16 w 209"/>
                                <a:gd name="T18" fmla="+- 0 4914 4705"/>
                                <a:gd name="T19" fmla="*/ 4914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" h="209">
                                  <a:moveTo>
                                    <a:pt x="0" y="209"/>
                                  </a:moveTo>
                                  <a:lnTo>
                                    <a:pt x="209" y="209"/>
                                  </a:lnTo>
                                  <a:lnTo>
                                    <a:pt x="2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4" name="Group 142"/>
                          <wpg:cNvGrpSpPr>
                            <a:grpSpLocks/>
                          </wpg:cNvGrpSpPr>
                          <wpg:grpSpPr bwMode="auto">
                            <a:xfrm>
                              <a:off x="8130" y="4971"/>
                              <a:ext cx="209" cy="209"/>
                              <a:chOff x="8130" y="4971"/>
                              <a:chExt cx="209" cy="209"/>
                            </a:xfrm>
                          </wpg:grpSpPr>
                          <wps:wsp>
                            <wps:cNvPr id="145" name="Freeform 147"/>
                            <wps:cNvSpPr>
                              <a:spLocks/>
                            </wps:cNvSpPr>
                            <wps:spPr bwMode="auto">
                              <a:xfrm>
                                <a:off x="8130" y="4971"/>
                                <a:ext cx="209" cy="209"/>
                              </a:xfrm>
                              <a:custGeom>
                                <a:avLst/>
                                <a:gdLst>
                                  <a:gd name="T0" fmla="+- 0 8130 8130"/>
                                  <a:gd name="T1" fmla="*/ T0 w 209"/>
                                  <a:gd name="T2" fmla="+- 0 5180 4971"/>
                                  <a:gd name="T3" fmla="*/ 5180 h 209"/>
                                  <a:gd name="T4" fmla="+- 0 8339 8130"/>
                                  <a:gd name="T5" fmla="*/ T4 w 209"/>
                                  <a:gd name="T6" fmla="+- 0 5180 4971"/>
                                  <a:gd name="T7" fmla="*/ 5180 h 209"/>
                                  <a:gd name="T8" fmla="+- 0 8339 8130"/>
                                  <a:gd name="T9" fmla="*/ T8 w 209"/>
                                  <a:gd name="T10" fmla="+- 0 4971 4971"/>
                                  <a:gd name="T11" fmla="*/ 4971 h 209"/>
                                  <a:gd name="T12" fmla="+- 0 8130 8130"/>
                                  <a:gd name="T13" fmla="*/ T12 w 209"/>
                                  <a:gd name="T14" fmla="+- 0 4971 4971"/>
                                  <a:gd name="T15" fmla="*/ 4971 h 209"/>
                                  <a:gd name="T16" fmla="+- 0 8130 8130"/>
                                  <a:gd name="T17" fmla="*/ T16 w 209"/>
                                  <a:gd name="T18" fmla="+- 0 5180 4971"/>
                                  <a:gd name="T19" fmla="*/ 5180 h 20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9" h="209">
                                    <a:moveTo>
                                      <a:pt x="0" y="209"/>
                                    </a:moveTo>
                                    <a:lnTo>
                                      <a:pt x="209" y="209"/>
                                    </a:lnTo>
                                    <a:lnTo>
                                      <a:pt x="2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9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46" name="Group 14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30" y="5235"/>
                                <a:ext cx="209" cy="209"/>
                                <a:chOff x="8130" y="5235"/>
                                <a:chExt cx="209" cy="209"/>
                              </a:xfrm>
                            </wpg:grpSpPr>
                            <wps:wsp>
                              <wps:cNvPr id="147" name="Freeform 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30" y="5235"/>
                                  <a:ext cx="209" cy="209"/>
                                </a:xfrm>
                                <a:custGeom>
                                  <a:avLst/>
                                  <a:gdLst>
                                    <a:gd name="T0" fmla="+- 0 8130 8130"/>
                                    <a:gd name="T1" fmla="*/ T0 w 209"/>
                                    <a:gd name="T2" fmla="+- 0 5444 5235"/>
                                    <a:gd name="T3" fmla="*/ 5444 h 209"/>
                                    <a:gd name="T4" fmla="+- 0 8339 8130"/>
                                    <a:gd name="T5" fmla="*/ T4 w 209"/>
                                    <a:gd name="T6" fmla="+- 0 5444 5235"/>
                                    <a:gd name="T7" fmla="*/ 5444 h 209"/>
                                    <a:gd name="T8" fmla="+- 0 8339 8130"/>
                                    <a:gd name="T9" fmla="*/ T8 w 209"/>
                                    <a:gd name="T10" fmla="+- 0 5235 5235"/>
                                    <a:gd name="T11" fmla="*/ 5235 h 209"/>
                                    <a:gd name="T12" fmla="+- 0 8130 8130"/>
                                    <a:gd name="T13" fmla="*/ T12 w 209"/>
                                    <a:gd name="T14" fmla="+- 0 5235 5235"/>
                                    <a:gd name="T15" fmla="*/ 5235 h 209"/>
                                    <a:gd name="T16" fmla="+- 0 8130 8130"/>
                                    <a:gd name="T17" fmla="*/ T16 w 209"/>
                                    <a:gd name="T18" fmla="+- 0 5444 5235"/>
                                    <a:gd name="T19" fmla="*/ 5444 h 20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9" h="209">
                                      <a:moveTo>
                                        <a:pt x="0" y="209"/>
                                      </a:moveTo>
                                      <a:lnTo>
                                        <a:pt x="209" y="209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48" name="Group 1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30" y="5502"/>
                                  <a:ext cx="209" cy="209"/>
                                  <a:chOff x="8130" y="5502"/>
                                  <a:chExt cx="209" cy="209"/>
                                </a:xfrm>
                              </wpg:grpSpPr>
                              <wps:wsp>
                                <wps:cNvPr id="149" name="Freeform 1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30" y="5502"/>
                                    <a:ext cx="209" cy="209"/>
                                  </a:xfrm>
                                  <a:custGeom>
                                    <a:avLst/>
                                    <a:gdLst>
                                      <a:gd name="T0" fmla="+- 0 8130 8130"/>
                                      <a:gd name="T1" fmla="*/ T0 w 209"/>
                                      <a:gd name="T2" fmla="+- 0 5711 5502"/>
                                      <a:gd name="T3" fmla="*/ 5711 h 209"/>
                                      <a:gd name="T4" fmla="+- 0 8339 8130"/>
                                      <a:gd name="T5" fmla="*/ T4 w 209"/>
                                      <a:gd name="T6" fmla="+- 0 5711 5502"/>
                                      <a:gd name="T7" fmla="*/ 5711 h 209"/>
                                      <a:gd name="T8" fmla="+- 0 8339 8130"/>
                                      <a:gd name="T9" fmla="*/ T8 w 209"/>
                                      <a:gd name="T10" fmla="+- 0 5502 5502"/>
                                      <a:gd name="T11" fmla="*/ 5502 h 209"/>
                                      <a:gd name="T12" fmla="+- 0 8130 8130"/>
                                      <a:gd name="T13" fmla="*/ T12 w 209"/>
                                      <a:gd name="T14" fmla="+- 0 5502 5502"/>
                                      <a:gd name="T15" fmla="*/ 5502 h 209"/>
                                      <a:gd name="T16" fmla="+- 0 8130 8130"/>
                                      <a:gd name="T17" fmla="*/ T16 w 209"/>
                                      <a:gd name="T18" fmla="+- 0 5711 5502"/>
                                      <a:gd name="T19" fmla="*/ 5711 h 20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9" h="209">
                                        <a:moveTo>
                                          <a:pt x="0" y="209"/>
                                        </a:moveTo>
                                        <a:lnTo>
                                          <a:pt x="209" y="209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90E8AF" id="Group 140" o:spid="_x0000_s1026" style="position:absolute;margin-left:406.15pt;margin-top:234.9pt;width:11.15pt;height:51pt;z-index:-251669504;mso-position-horizontal-relative:page" coordorigin="8123,4698" coordsize="223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">
                <v:group id="Group 141" o:spid="_x0000_s1027" style="position:absolute;left:8130;top:4705;width:209;height:209" coordorigin="8130,4705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48" o:spid="_x0000_s1028" style="position:absolute;left:8130;top:4705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" path="m,209r209,l209,,,,,209xe" filled="f" strokeweight=".72pt">
                    <v:path arrowok="t" o:connecttype="custom" o:connectlocs="0,4914;209,4914;209,4705;0,4705;0,4914" o:connectangles="0,0,0,0,0"/>
                  </v:shape>
                  <v:group id="Group 142" o:spid="_x0000_s1029" style="position:absolute;left:8130;top:4971;width:209;height:209" coordorigin="8130,4971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<v:shape id="Freeform 147" o:spid="_x0000_s1030" style="position:absolute;left:8130;top:4971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" path="m,209r209,l209,,,,,209xe" filled="f" strokeweight=".72pt">
                      <v:path arrowok="t" o:connecttype="custom" o:connectlocs="0,5180;209,5180;209,4971;0,4971;0,5180" o:connectangles="0,0,0,0,0"/>
                    </v:shape>
                    <v:group id="Group 143" o:spid="_x0000_s1031" style="position:absolute;left:8130;top:5235;width:209;height:209" coordorigin="8130,5235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    <v:shape id="Freeform 146" o:spid="_x0000_s1032" style="position:absolute;left:8130;top:5235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" path="m,209r209,l209,,,,,209xe" filled="f" strokeweight=".72pt">
                        <v:path arrowok="t" o:connecttype="custom" o:connectlocs="0,5444;209,5444;209,5235;0,5235;0,5444" o:connectangles="0,0,0,0,0"/>
                      </v:shape>
                      <v:group id="Group 144" o:spid="_x0000_s1033" style="position:absolute;left:8130;top:5502;width:209;height:209" coordorigin="8130,5502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      <v:shape id="Freeform 145" o:spid="_x0000_s1034" style="position:absolute;left:8130;top:5502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" path="m,209r209,l209,,,,,209xe" filled="f" strokeweight=".72pt">
                          <v:path arrowok="t" o:connecttype="custom" o:connectlocs="0,5711;209,5711;209,5502;0,5502;0,5711" o:connectangles="0,0,0,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BA4C8B" w:rsidRPr="00577FBF">
        <w:rPr>
          <w:rFonts w:ascii="Arial" w:eastAsia="Verdana" w:hAnsi="Arial" w:cs="Arial"/>
          <w:b/>
          <w:spacing w:val="-1"/>
          <w:position w:val="-1"/>
          <w:sz w:val="24"/>
          <w:szCs w:val="24"/>
        </w:rPr>
        <w:t>A</w:t>
      </w:r>
      <w:r w:rsidR="00BA4C8B" w:rsidRPr="00577FBF">
        <w:rPr>
          <w:rFonts w:ascii="Arial" w:eastAsia="Verdana" w:hAnsi="Arial" w:cs="Arial"/>
          <w:b/>
          <w:spacing w:val="1"/>
          <w:position w:val="-1"/>
          <w:sz w:val="24"/>
          <w:szCs w:val="24"/>
        </w:rPr>
        <w:t>nn</w:t>
      </w:r>
      <w:r w:rsidR="00BA4C8B" w:rsidRPr="00577FBF">
        <w:rPr>
          <w:rFonts w:ascii="Arial" w:eastAsia="Verdana" w:hAnsi="Arial" w:cs="Arial"/>
          <w:b/>
          <w:spacing w:val="-3"/>
          <w:position w:val="-1"/>
          <w:sz w:val="24"/>
          <w:szCs w:val="24"/>
        </w:rPr>
        <w:t>e</w:t>
      </w:r>
      <w:r w:rsidR="00BA4C8B" w:rsidRPr="00577FBF">
        <w:rPr>
          <w:rFonts w:ascii="Arial" w:eastAsia="Verdana" w:hAnsi="Arial" w:cs="Arial"/>
          <w:b/>
          <w:spacing w:val="1"/>
          <w:position w:val="-1"/>
          <w:sz w:val="24"/>
          <w:szCs w:val="24"/>
        </w:rPr>
        <w:t>x</w:t>
      </w:r>
      <w:r w:rsidR="00BA4C8B" w:rsidRPr="00577FBF">
        <w:rPr>
          <w:rFonts w:ascii="Arial" w:eastAsia="Verdana" w:hAnsi="Arial" w:cs="Arial"/>
          <w:b/>
          <w:position w:val="-1"/>
          <w:sz w:val="24"/>
          <w:szCs w:val="24"/>
        </w:rPr>
        <w:t>-</w:t>
      </w:r>
      <w:r w:rsidR="00BA4C8B" w:rsidRPr="00577FBF">
        <w:rPr>
          <w:rFonts w:ascii="Arial" w:eastAsia="Verdana" w:hAnsi="Arial" w:cs="Arial"/>
          <w:b/>
          <w:spacing w:val="-3"/>
          <w:position w:val="-1"/>
          <w:sz w:val="24"/>
          <w:szCs w:val="24"/>
        </w:rPr>
        <w:t xml:space="preserve"> </w:t>
      </w:r>
      <w:r w:rsidR="00BA4C8B" w:rsidRPr="00577FBF">
        <w:rPr>
          <w:rFonts w:ascii="Arial" w:eastAsia="Verdana" w:hAnsi="Arial" w:cs="Arial"/>
          <w:b/>
          <w:position w:val="-1"/>
          <w:sz w:val="24"/>
          <w:szCs w:val="24"/>
        </w:rPr>
        <w:t>C</w:t>
      </w:r>
    </w:p>
    <w:p w14:paraId="1D315218" w14:textId="77777777" w:rsidR="00482E60" w:rsidRPr="00577FBF" w:rsidRDefault="00482E60">
      <w:pPr>
        <w:spacing w:before="4" w:line="120" w:lineRule="exact"/>
        <w:rPr>
          <w:rFonts w:ascii="Arial" w:hAnsi="Arial" w:cs="Arial"/>
          <w:sz w:val="24"/>
          <w:szCs w:val="24"/>
        </w:rPr>
      </w:pPr>
    </w:p>
    <w:p w14:paraId="08273512" w14:textId="77777777" w:rsidR="00482E60" w:rsidRPr="00577FBF" w:rsidRDefault="00582298">
      <w:pPr>
        <w:spacing w:line="361" w:lineRule="auto"/>
        <w:ind w:left="265" w:right="261"/>
        <w:rPr>
          <w:rFonts w:ascii="Arial" w:eastAsia="Verdana" w:hAnsi="Arial" w:cs="Arial"/>
          <w:sz w:val="24"/>
          <w:szCs w:val="24"/>
        </w:rPr>
      </w:pPr>
      <w:r w:rsidRPr="00577FBF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0987D386" wp14:editId="3ACA67D0">
                <wp:simplePos x="0" y="0"/>
                <wp:positionH relativeFrom="page">
                  <wp:posOffset>6557645</wp:posOffset>
                </wp:positionH>
                <wp:positionV relativeFrom="paragraph">
                  <wp:posOffset>1898650</wp:posOffset>
                </wp:positionV>
                <wp:extent cx="141605" cy="646430"/>
                <wp:effectExtent l="4445" t="3175" r="6350" b="7620"/>
                <wp:wrapNone/>
                <wp:docPr id="132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646430"/>
                          <a:chOff x="10327" y="2990"/>
                          <a:chExt cx="223" cy="1018"/>
                        </a:xfrm>
                      </wpg:grpSpPr>
                      <wpg:grpSp>
                        <wpg:cNvPr id="133" name="Group 132"/>
                        <wpg:cNvGrpSpPr>
                          <a:grpSpLocks/>
                        </wpg:cNvGrpSpPr>
                        <wpg:grpSpPr bwMode="auto">
                          <a:xfrm>
                            <a:off x="10334" y="2998"/>
                            <a:ext cx="209" cy="209"/>
                            <a:chOff x="10334" y="2998"/>
                            <a:chExt cx="209" cy="209"/>
                          </a:xfrm>
                        </wpg:grpSpPr>
                        <wps:wsp>
                          <wps:cNvPr id="134" name="Freeform 139"/>
                          <wps:cNvSpPr>
                            <a:spLocks/>
                          </wps:cNvSpPr>
                          <wps:spPr bwMode="auto">
                            <a:xfrm>
                              <a:off x="10334" y="2998"/>
                              <a:ext cx="209" cy="209"/>
                            </a:xfrm>
                            <a:custGeom>
                              <a:avLst/>
                              <a:gdLst>
                                <a:gd name="T0" fmla="+- 0 10334 10334"/>
                                <a:gd name="T1" fmla="*/ T0 w 209"/>
                                <a:gd name="T2" fmla="+- 0 3207 2998"/>
                                <a:gd name="T3" fmla="*/ 3207 h 209"/>
                                <a:gd name="T4" fmla="+- 0 10543 10334"/>
                                <a:gd name="T5" fmla="*/ T4 w 209"/>
                                <a:gd name="T6" fmla="+- 0 3207 2998"/>
                                <a:gd name="T7" fmla="*/ 3207 h 209"/>
                                <a:gd name="T8" fmla="+- 0 10543 10334"/>
                                <a:gd name="T9" fmla="*/ T8 w 209"/>
                                <a:gd name="T10" fmla="+- 0 2998 2998"/>
                                <a:gd name="T11" fmla="*/ 2998 h 209"/>
                                <a:gd name="T12" fmla="+- 0 10334 10334"/>
                                <a:gd name="T13" fmla="*/ T12 w 209"/>
                                <a:gd name="T14" fmla="+- 0 2998 2998"/>
                                <a:gd name="T15" fmla="*/ 2998 h 209"/>
                                <a:gd name="T16" fmla="+- 0 10334 10334"/>
                                <a:gd name="T17" fmla="*/ T16 w 209"/>
                                <a:gd name="T18" fmla="+- 0 3207 2998"/>
                                <a:gd name="T19" fmla="*/ 3207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" h="209">
                                  <a:moveTo>
                                    <a:pt x="0" y="209"/>
                                  </a:moveTo>
                                  <a:lnTo>
                                    <a:pt x="209" y="209"/>
                                  </a:lnTo>
                                  <a:lnTo>
                                    <a:pt x="2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5" name="Group 133"/>
                          <wpg:cNvGrpSpPr>
                            <a:grpSpLocks/>
                          </wpg:cNvGrpSpPr>
                          <wpg:grpSpPr bwMode="auto">
                            <a:xfrm>
                              <a:off x="10334" y="3262"/>
                              <a:ext cx="209" cy="209"/>
                              <a:chOff x="10334" y="3262"/>
                              <a:chExt cx="209" cy="209"/>
                            </a:xfrm>
                          </wpg:grpSpPr>
                          <wps:wsp>
                            <wps:cNvPr id="136" name="Freeform 138"/>
                            <wps:cNvSpPr>
                              <a:spLocks/>
                            </wps:cNvSpPr>
                            <wps:spPr bwMode="auto">
                              <a:xfrm>
                                <a:off x="10334" y="3262"/>
                                <a:ext cx="209" cy="209"/>
                              </a:xfrm>
                              <a:custGeom>
                                <a:avLst/>
                                <a:gdLst>
                                  <a:gd name="T0" fmla="+- 0 10334 10334"/>
                                  <a:gd name="T1" fmla="*/ T0 w 209"/>
                                  <a:gd name="T2" fmla="+- 0 3471 3262"/>
                                  <a:gd name="T3" fmla="*/ 3471 h 209"/>
                                  <a:gd name="T4" fmla="+- 0 10543 10334"/>
                                  <a:gd name="T5" fmla="*/ T4 w 209"/>
                                  <a:gd name="T6" fmla="+- 0 3471 3262"/>
                                  <a:gd name="T7" fmla="*/ 3471 h 209"/>
                                  <a:gd name="T8" fmla="+- 0 10543 10334"/>
                                  <a:gd name="T9" fmla="*/ T8 w 209"/>
                                  <a:gd name="T10" fmla="+- 0 3262 3262"/>
                                  <a:gd name="T11" fmla="*/ 3262 h 209"/>
                                  <a:gd name="T12" fmla="+- 0 10334 10334"/>
                                  <a:gd name="T13" fmla="*/ T12 w 209"/>
                                  <a:gd name="T14" fmla="+- 0 3262 3262"/>
                                  <a:gd name="T15" fmla="*/ 3262 h 209"/>
                                  <a:gd name="T16" fmla="+- 0 10334 10334"/>
                                  <a:gd name="T17" fmla="*/ T16 w 209"/>
                                  <a:gd name="T18" fmla="+- 0 3471 3262"/>
                                  <a:gd name="T19" fmla="*/ 3471 h 20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9" h="209">
                                    <a:moveTo>
                                      <a:pt x="0" y="209"/>
                                    </a:moveTo>
                                    <a:lnTo>
                                      <a:pt x="209" y="209"/>
                                    </a:lnTo>
                                    <a:lnTo>
                                      <a:pt x="2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9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37" name="Group 1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334" y="3529"/>
                                <a:ext cx="209" cy="209"/>
                                <a:chOff x="10334" y="3529"/>
                                <a:chExt cx="209" cy="209"/>
                              </a:xfrm>
                            </wpg:grpSpPr>
                            <wps:wsp>
                              <wps:cNvPr id="138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34" y="3529"/>
                                  <a:ext cx="209" cy="209"/>
                                </a:xfrm>
                                <a:custGeom>
                                  <a:avLst/>
                                  <a:gdLst>
                                    <a:gd name="T0" fmla="+- 0 10334 10334"/>
                                    <a:gd name="T1" fmla="*/ T0 w 209"/>
                                    <a:gd name="T2" fmla="+- 0 3737 3529"/>
                                    <a:gd name="T3" fmla="*/ 3737 h 209"/>
                                    <a:gd name="T4" fmla="+- 0 10543 10334"/>
                                    <a:gd name="T5" fmla="*/ T4 w 209"/>
                                    <a:gd name="T6" fmla="+- 0 3737 3529"/>
                                    <a:gd name="T7" fmla="*/ 3737 h 209"/>
                                    <a:gd name="T8" fmla="+- 0 10543 10334"/>
                                    <a:gd name="T9" fmla="*/ T8 w 209"/>
                                    <a:gd name="T10" fmla="+- 0 3529 3529"/>
                                    <a:gd name="T11" fmla="*/ 3529 h 209"/>
                                    <a:gd name="T12" fmla="+- 0 10334 10334"/>
                                    <a:gd name="T13" fmla="*/ T12 w 209"/>
                                    <a:gd name="T14" fmla="+- 0 3529 3529"/>
                                    <a:gd name="T15" fmla="*/ 3529 h 209"/>
                                    <a:gd name="T16" fmla="+- 0 10334 10334"/>
                                    <a:gd name="T17" fmla="*/ T16 w 209"/>
                                    <a:gd name="T18" fmla="+- 0 3737 3529"/>
                                    <a:gd name="T19" fmla="*/ 3737 h 20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9" h="209">
                                      <a:moveTo>
                                        <a:pt x="0" y="208"/>
                                      </a:moveTo>
                                      <a:lnTo>
                                        <a:pt x="209" y="208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39" name="Group 1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34" y="3793"/>
                                  <a:ext cx="209" cy="209"/>
                                  <a:chOff x="10334" y="3793"/>
                                  <a:chExt cx="209" cy="209"/>
                                </a:xfrm>
                              </wpg:grpSpPr>
                              <wps:wsp>
                                <wps:cNvPr id="140" name="Freeform 1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334" y="3793"/>
                                    <a:ext cx="209" cy="209"/>
                                  </a:xfrm>
                                  <a:custGeom>
                                    <a:avLst/>
                                    <a:gdLst>
                                      <a:gd name="T0" fmla="+- 0 10334 10334"/>
                                      <a:gd name="T1" fmla="*/ T0 w 209"/>
                                      <a:gd name="T2" fmla="+- 0 4001 3793"/>
                                      <a:gd name="T3" fmla="*/ 4001 h 209"/>
                                      <a:gd name="T4" fmla="+- 0 10543 10334"/>
                                      <a:gd name="T5" fmla="*/ T4 w 209"/>
                                      <a:gd name="T6" fmla="+- 0 4001 3793"/>
                                      <a:gd name="T7" fmla="*/ 4001 h 209"/>
                                      <a:gd name="T8" fmla="+- 0 10543 10334"/>
                                      <a:gd name="T9" fmla="*/ T8 w 209"/>
                                      <a:gd name="T10" fmla="+- 0 3793 3793"/>
                                      <a:gd name="T11" fmla="*/ 3793 h 209"/>
                                      <a:gd name="T12" fmla="+- 0 10334 10334"/>
                                      <a:gd name="T13" fmla="*/ T12 w 209"/>
                                      <a:gd name="T14" fmla="+- 0 3793 3793"/>
                                      <a:gd name="T15" fmla="*/ 3793 h 209"/>
                                      <a:gd name="T16" fmla="+- 0 10334 10334"/>
                                      <a:gd name="T17" fmla="*/ T16 w 209"/>
                                      <a:gd name="T18" fmla="+- 0 4001 3793"/>
                                      <a:gd name="T19" fmla="*/ 4001 h 20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9" h="209">
                                        <a:moveTo>
                                          <a:pt x="0" y="208"/>
                                        </a:moveTo>
                                        <a:lnTo>
                                          <a:pt x="209" y="208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CFA7DC7" id="Group 131" o:spid="_x0000_s1026" style="position:absolute;margin-left:516.35pt;margin-top:149.5pt;width:11.15pt;height:50.9pt;z-index:-251671552;mso-position-horizontal-relative:page" coordorigin="10327,2990" coordsize="223,1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">
                <v:group id="Group 132" o:spid="_x0000_s1027" style="position:absolute;left:10334;top:2998;width:209;height:209" coordorigin="10334,2998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39" o:spid="_x0000_s1028" style="position:absolute;left:10334;top:2998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" path="m,209r209,l209,,,,,209xe" filled="f" strokeweight=".72pt">
                    <v:path arrowok="t" o:connecttype="custom" o:connectlocs="0,3207;209,3207;209,2998;0,2998;0,3207" o:connectangles="0,0,0,0,0"/>
                  </v:shape>
                  <v:group id="Group 133" o:spid="_x0000_s1029" style="position:absolute;left:10334;top:3262;width:209;height:209" coordorigin="10334,3262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<v:shape id="Freeform 138" o:spid="_x0000_s1030" style="position:absolute;left:10334;top:3262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" path="m,209r209,l209,,,,,209xe" filled="f" strokeweight=".72pt">
                      <v:path arrowok="t" o:connecttype="custom" o:connectlocs="0,3471;209,3471;209,3262;0,3262;0,3471" o:connectangles="0,0,0,0,0"/>
                    </v:shape>
                    <v:group id="Group 134" o:spid="_x0000_s1031" style="position:absolute;left:10334;top:3529;width:209;height:209" coordorigin="10334,3529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    <v:shape id="Freeform 137" o:spid="_x0000_s1032" style="position:absolute;left:10334;top:3529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" path="m,208r209,l209,,,,,208xe" filled="f" strokeweight=".72pt">
                        <v:path arrowok="t" o:connecttype="custom" o:connectlocs="0,3737;209,3737;209,3529;0,3529;0,3737" o:connectangles="0,0,0,0,0"/>
                      </v:shape>
                      <v:group id="Group 135" o:spid="_x0000_s1033" style="position:absolute;left:10334;top:3793;width:209;height:209" coordorigin="10334,3793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    <v:shape id="Freeform 136" o:spid="_x0000_s1034" style="position:absolute;left:10334;top:3793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" path="m,208r209,l209,,,,,208xe" filled="f" strokeweight=".72pt">
                          <v:path arrowok="t" o:connecttype="custom" o:connectlocs="0,4001;209,4001;209,3793;0,3793;0,4001" o:connectangles="0,0,0,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577FBF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01FD6FE2" wp14:editId="72B9D1FE">
                <wp:simplePos x="0" y="0"/>
                <wp:positionH relativeFrom="page">
                  <wp:posOffset>6557645</wp:posOffset>
                </wp:positionH>
                <wp:positionV relativeFrom="paragraph">
                  <wp:posOffset>2740660</wp:posOffset>
                </wp:positionV>
                <wp:extent cx="141605" cy="647700"/>
                <wp:effectExtent l="4445" t="6985" r="6350" b="2540"/>
                <wp:wrapNone/>
                <wp:docPr id="123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647700"/>
                          <a:chOff x="10327" y="4316"/>
                          <a:chExt cx="223" cy="1020"/>
                        </a:xfrm>
                      </wpg:grpSpPr>
                      <wpg:grpSp>
                        <wpg:cNvPr id="124" name="Group 123"/>
                        <wpg:cNvGrpSpPr>
                          <a:grpSpLocks/>
                        </wpg:cNvGrpSpPr>
                        <wpg:grpSpPr bwMode="auto">
                          <a:xfrm>
                            <a:off x="10334" y="4323"/>
                            <a:ext cx="209" cy="209"/>
                            <a:chOff x="10334" y="4323"/>
                            <a:chExt cx="209" cy="209"/>
                          </a:xfrm>
                        </wpg:grpSpPr>
                        <wps:wsp>
                          <wps:cNvPr id="125" name="Freeform 130"/>
                          <wps:cNvSpPr>
                            <a:spLocks/>
                          </wps:cNvSpPr>
                          <wps:spPr bwMode="auto">
                            <a:xfrm>
                              <a:off x="10334" y="4323"/>
                              <a:ext cx="209" cy="209"/>
                            </a:xfrm>
                            <a:custGeom>
                              <a:avLst/>
                              <a:gdLst>
                                <a:gd name="T0" fmla="+- 0 10334 10334"/>
                                <a:gd name="T1" fmla="*/ T0 w 209"/>
                                <a:gd name="T2" fmla="+- 0 4532 4323"/>
                                <a:gd name="T3" fmla="*/ 4532 h 209"/>
                                <a:gd name="T4" fmla="+- 0 10543 10334"/>
                                <a:gd name="T5" fmla="*/ T4 w 209"/>
                                <a:gd name="T6" fmla="+- 0 4532 4323"/>
                                <a:gd name="T7" fmla="*/ 4532 h 209"/>
                                <a:gd name="T8" fmla="+- 0 10543 10334"/>
                                <a:gd name="T9" fmla="*/ T8 w 209"/>
                                <a:gd name="T10" fmla="+- 0 4323 4323"/>
                                <a:gd name="T11" fmla="*/ 4323 h 209"/>
                                <a:gd name="T12" fmla="+- 0 10334 10334"/>
                                <a:gd name="T13" fmla="*/ T12 w 209"/>
                                <a:gd name="T14" fmla="+- 0 4323 4323"/>
                                <a:gd name="T15" fmla="*/ 4323 h 209"/>
                                <a:gd name="T16" fmla="+- 0 10334 10334"/>
                                <a:gd name="T17" fmla="*/ T16 w 209"/>
                                <a:gd name="T18" fmla="+- 0 4532 4323"/>
                                <a:gd name="T19" fmla="*/ 4532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" h="209">
                                  <a:moveTo>
                                    <a:pt x="0" y="209"/>
                                  </a:moveTo>
                                  <a:lnTo>
                                    <a:pt x="209" y="209"/>
                                  </a:lnTo>
                                  <a:lnTo>
                                    <a:pt x="2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6" name="Group 124"/>
                          <wpg:cNvGrpSpPr>
                            <a:grpSpLocks/>
                          </wpg:cNvGrpSpPr>
                          <wpg:grpSpPr bwMode="auto">
                            <a:xfrm>
                              <a:off x="10334" y="4589"/>
                              <a:ext cx="209" cy="209"/>
                              <a:chOff x="10334" y="4589"/>
                              <a:chExt cx="209" cy="209"/>
                            </a:xfrm>
                          </wpg:grpSpPr>
                          <wps:wsp>
                            <wps:cNvPr id="127" name="Freeform 129"/>
                            <wps:cNvSpPr>
                              <a:spLocks/>
                            </wps:cNvSpPr>
                            <wps:spPr bwMode="auto">
                              <a:xfrm>
                                <a:off x="10334" y="4589"/>
                                <a:ext cx="209" cy="209"/>
                              </a:xfrm>
                              <a:custGeom>
                                <a:avLst/>
                                <a:gdLst>
                                  <a:gd name="T0" fmla="+- 0 10334 10334"/>
                                  <a:gd name="T1" fmla="*/ T0 w 209"/>
                                  <a:gd name="T2" fmla="+- 0 4798 4589"/>
                                  <a:gd name="T3" fmla="*/ 4798 h 209"/>
                                  <a:gd name="T4" fmla="+- 0 10543 10334"/>
                                  <a:gd name="T5" fmla="*/ T4 w 209"/>
                                  <a:gd name="T6" fmla="+- 0 4798 4589"/>
                                  <a:gd name="T7" fmla="*/ 4798 h 209"/>
                                  <a:gd name="T8" fmla="+- 0 10543 10334"/>
                                  <a:gd name="T9" fmla="*/ T8 w 209"/>
                                  <a:gd name="T10" fmla="+- 0 4589 4589"/>
                                  <a:gd name="T11" fmla="*/ 4589 h 209"/>
                                  <a:gd name="T12" fmla="+- 0 10334 10334"/>
                                  <a:gd name="T13" fmla="*/ T12 w 209"/>
                                  <a:gd name="T14" fmla="+- 0 4589 4589"/>
                                  <a:gd name="T15" fmla="*/ 4589 h 209"/>
                                  <a:gd name="T16" fmla="+- 0 10334 10334"/>
                                  <a:gd name="T17" fmla="*/ T16 w 209"/>
                                  <a:gd name="T18" fmla="+- 0 4798 4589"/>
                                  <a:gd name="T19" fmla="*/ 4798 h 20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9" h="209">
                                    <a:moveTo>
                                      <a:pt x="0" y="209"/>
                                    </a:moveTo>
                                    <a:lnTo>
                                      <a:pt x="209" y="209"/>
                                    </a:lnTo>
                                    <a:lnTo>
                                      <a:pt x="2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9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28" name="Group 1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334" y="4853"/>
                                <a:ext cx="209" cy="209"/>
                                <a:chOff x="10334" y="4853"/>
                                <a:chExt cx="209" cy="209"/>
                              </a:xfrm>
                            </wpg:grpSpPr>
                            <wps:wsp>
                              <wps:cNvPr id="129" name="Freeform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34" y="4853"/>
                                  <a:ext cx="209" cy="209"/>
                                </a:xfrm>
                                <a:custGeom>
                                  <a:avLst/>
                                  <a:gdLst>
                                    <a:gd name="T0" fmla="+- 0 10334 10334"/>
                                    <a:gd name="T1" fmla="*/ T0 w 209"/>
                                    <a:gd name="T2" fmla="+- 0 5062 4853"/>
                                    <a:gd name="T3" fmla="*/ 5062 h 209"/>
                                    <a:gd name="T4" fmla="+- 0 10543 10334"/>
                                    <a:gd name="T5" fmla="*/ T4 w 209"/>
                                    <a:gd name="T6" fmla="+- 0 5062 4853"/>
                                    <a:gd name="T7" fmla="*/ 5062 h 209"/>
                                    <a:gd name="T8" fmla="+- 0 10543 10334"/>
                                    <a:gd name="T9" fmla="*/ T8 w 209"/>
                                    <a:gd name="T10" fmla="+- 0 4853 4853"/>
                                    <a:gd name="T11" fmla="*/ 4853 h 209"/>
                                    <a:gd name="T12" fmla="+- 0 10334 10334"/>
                                    <a:gd name="T13" fmla="*/ T12 w 209"/>
                                    <a:gd name="T14" fmla="+- 0 4853 4853"/>
                                    <a:gd name="T15" fmla="*/ 4853 h 209"/>
                                    <a:gd name="T16" fmla="+- 0 10334 10334"/>
                                    <a:gd name="T17" fmla="*/ T16 w 209"/>
                                    <a:gd name="T18" fmla="+- 0 5062 4853"/>
                                    <a:gd name="T19" fmla="*/ 5062 h 20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9" h="209">
                                      <a:moveTo>
                                        <a:pt x="0" y="209"/>
                                      </a:moveTo>
                                      <a:lnTo>
                                        <a:pt x="209" y="209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30" name="Group 1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34" y="5120"/>
                                  <a:ext cx="209" cy="209"/>
                                  <a:chOff x="10334" y="5120"/>
                                  <a:chExt cx="209" cy="209"/>
                                </a:xfrm>
                              </wpg:grpSpPr>
                              <wps:wsp>
                                <wps:cNvPr id="131" name="Freeform 1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334" y="5120"/>
                                    <a:ext cx="209" cy="209"/>
                                  </a:xfrm>
                                  <a:custGeom>
                                    <a:avLst/>
                                    <a:gdLst>
                                      <a:gd name="T0" fmla="+- 0 10334 10334"/>
                                      <a:gd name="T1" fmla="*/ T0 w 209"/>
                                      <a:gd name="T2" fmla="+- 0 5329 5120"/>
                                      <a:gd name="T3" fmla="*/ 5329 h 209"/>
                                      <a:gd name="T4" fmla="+- 0 10543 10334"/>
                                      <a:gd name="T5" fmla="*/ T4 w 209"/>
                                      <a:gd name="T6" fmla="+- 0 5329 5120"/>
                                      <a:gd name="T7" fmla="*/ 5329 h 209"/>
                                      <a:gd name="T8" fmla="+- 0 10543 10334"/>
                                      <a:gd name="T9" fmla="*/ T8 w 209"/>
                                      <a:gd name="T10" fmla="+- 0 5120 5120"/>
                                      <a:gd name="T11" fmla="*/ 5120 h 209"/>
                                      <a:gd name="T12" fmla="+- 0 10334 10334"/>
                                      <a:gd name="T13" fmla="*/ T12 w 209"/>
                                      <a:gd name="T14" fmla="+- 0 5120 5120"/>
                                      <a:gd name="T15" fmla="*/ 5120 h 209"/>
                                      <a:gd name="T16" fmla="+- 0 10334 10334"/>
                                      <a:gd name="T17" fmla="*/ T16 w 209"/>
                                      <a:gd name="T18" fmla="+- 0 5329 5120"/>
                                      <a:gd name="T19" fmla="*/ 5329 h 20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9" h="209">
                                        <a:moveTo>
                                          <a:pt x="0" y="209"/>
                                        </a:moveTo>
                                        <a:lnTo>
                                          <a:pt x="209" y="209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DE9146F" id="Group 122" o:spid="_x0000_s1026" style="position:absolute;margin-left:516.35pt;margin-top:215.8pt;width:11.15pt;height:51pt;z-index:-251668480;mso-position-horizontal-relative:page" coordorigin="10327,4316" coordsize="223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">
                <v:group id="Group 123" o:spid="_x0000_s1027" style="position:absolute;left:10334;top:4323;width:209;height:209" coordorigin="10334,4323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30" o:spid="_x0000_s1028" style="position:absolute;left:10334;top:4323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" path="m,209r209,l209,,,,,209xe" filled="f" strokeweight=".72pt">
                    <v:path arrowok="t" o:connecttype="custom" o:connectlocs="0,4532;209,4532;209,4323;0,4323;0,4532" o:connectangles="0,0,0,0,0"/>
                  </v:shape>
                  <v:group id="Group 124" o:spid="_x0000_s1029" style="position:absolute;left:10334;top:4589;width:209;height:209" coordorigin="10334,4589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<v:shape id="Freeform 129" o:spid="_x0000_s1030" style="position:absolute;left:10334;top:4589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" path="m,209r209,l209,,,,,209xe" filled="f" strokeweight=".72pt">
                      <v:path arrowok="t" o:connecttype="custom" o:connectlocs="0,4798;209,4798;209,4589;0,4589;0,4798" o:connectangles="0,0,0,0,0"/>
                    </v:shape>
                    <v:group id="Group 125" o:spid="_x0000_s1031" style="position:absolute;left:10334;top:4853;width:209;height:209" coordorigin="10334,4853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  <v:shape id="Freeform 128" o:spid="_x0000_s1032" style="position:absolute;left:10334;top:4853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" path="m,209r209,l209,,,,,209xe" filled="f" strokeweight=".72pt">
                        <v:path arrowok="t" o:connecttype="custom" o:connectlocs="0,5062;209,5062;209,4853;0,4853;0,5062" o:connectangles="0,0,0,0,0"/>
                      </v:shape>
                      <v:group id="Group 126" o:spid="_x0000_s1033" style="position:absolute;left:10334;top:5120;width:209;height:209" coordorigin="10334,5120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      <v:shape id="Freeform 127" o:spid="_x0000_s1034" style="position:absolute;left:10334;top:5120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" path="m,209r209,l209,,,,,209xe" filled="f" strokeweight=".72pt">
                          <v:path arrowok="t" o:connecttype="custom" o:connectlocs="0,5329;209,5329;209,5120;0,5120;0,5329" o:connectangles="0,0,0,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577FBF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5DB9F383" wp14:editId="41BFCB45">
                <wp:simplePos x="0" y="0"/>
                <wp:positionH relativeFrom="page">
                  <wp:posOffset>5158105</wp:posOffset>
                </wp:positionH>
                <wp:positionV relativeFrom="paragraph">
                  <wp:posOffset>3750945</wp:posOffset>
                </wp:positionV>
                <wp:extent cx="141605" cy="647700"/>
                <wp:effectExtent l="5080" t="7620" r="5715" b="1905"/>
                <wp:wrapNone/>
                <wp:docPr id="114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647700"/>
                          <a:chOff x="8123" y="5907"/>
                          <a:chExt cx="223" cy="1020"/>
                        </a:xfrm>
                      </wpg:grpSpPr>
                      <wpg:grpSp>
                        <wpg:cNvPr id="115" name="Group 114"/>
                        <wpg:cNvGrpSpPr>
                          <a:grpSpLocks/>
                        </wpg:cNvGrpSpPr>
                        <wpg:grpSpPr bwMode="auto">
                          <a:xfrm>
                            <a:off x="8130" y="5914"/>
                            <a:ext cx="209" cy="209"/>
                            <a:chOff x="8130" y="5914"/>
                            <a:chExt cx="209" cy="209"/>
                          </a:xfrm>
                        </wpg:grpSpPr>
                        <wps:wsp>
                          <wps:cNvPr id="116" name="Freeform 121"/>
                          <wps:cNvSpPr>
                            <a:spLocks/>
                          </wps:cNvSpPr>
                          <wps:spPr bwMode="auto">
                            <a:xfrm>
                              <a:off x="8130" y="5914"/>
                              <a:ext cx="209" cy="209"/>
                            </a:xfrm>
                            <a:custGeom>
                              <a:avLst/>
                              <a:gdLst>
                                <a:gd name="T0" fmla="+- 0 8130 8130"/>
                                <a:gd name="T1" fmla="*/ T0 w 209"/>
                                <a:gd name="T2" fmla="+- 0 6123 5914"/>
                                <a:gd name="T3" fmla="*/ 6123 h 209"/>
                                <a:gd name="T4" fmla="+- 0 8339 8130"/>
                                <a:gd name="T5" fmla="*/ T4 w 209"/>
                                <a:gd name="T6" fmla="+- 0 6123 5914"/>
                                <a:gd name="T7" fmla="*/ 6123 h 209"/>
                                <a:gd name="T8" fmla="+- 0 8339 8130"/>
                                <a:gd name="T9" fmla="*/ T8 w 209"/>
                                <a:gd name="T10" fmla="+- 0 5914 5914"/>
                                <a:gd name="T11" fmla="*/ 5914 h 209"/>
                                <a:gd name="T12" fmla="+- 0 8130 8130"/>
                                <a:gd name="T13" fmla="*/ T12 w 209"/>
                                <a:gd name="T14" fmla="+- 0 5914 5914"/>
                                <a:gd name="T15" fmla="*/ 5914 h 209"/>
                                <a:gd name="T16" fmla="+- 0 8130 8130"/>
                                <a:gd name="T17" fmla="*/ T16 w 209"/>
                                <a:gd name="T18" fmla="+- 0 6123 5914"/>
                                <a:gd name="T19" fmla="*/ 6123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" h="209">
                                  <a:moveTo>
                                    <a:pt x="0" y="209"/>
                                  </a:moveTo>
                                  <a:lnTo>
                                    <a:pt x="209" y="209"/>
                                  </a:lnTo>
                                  <a:lnTo>
                                    <a:pt x="2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7" name="Group 115"/>
                          <wpg:cNvGrpSpPr>
                            <a:grpSpLocks/>
                          </wpg:cNvGrpSpPr>
                          <wpg:grpSpPr bwMode="auto">
                            <a:xfrm>
                              <a:off x="8130" y="6180"/>
                              <a:ext cx="209" cy="209"/>
                              <a:chOff x="8130" y="6180"/>
                              <a:chExt cx="209" cy="209"/>
                            </a:xfrm>
                          </wpg:grpSpPr>
                          <wps:wsp>
                            <wps:cNvPr id="118" name="Freeform 120"/>
                            <wps:cNvSpPr>
                              <a:spLocks/>
                            </wps:cNvSpPr>
                            <wps:spPr bwMode="auto">
                              <a:xfrm>
                                <a:off x="8130" y="6180"/>
                                <a:ext cx="209" cy="209"/>
                              </a:xfrm>
                              <a:custGeom>
                                <a:avLst/>
                                <a:gdLst>
                                  <a:gd name="T0" fmla="+- 0 8130 8130"/>
                                  <a:gd name="T1" fmla="*/ T0 w 209"/>
                                  <a:gd name="T2" fmla="+- 0 6390 6180"/>
                                  <a:gd name="T3" fmla="*/ 6390 h 209"/>
                                  <a:gd name="T4" fmla="+- 0 8339 8130"/>
                                  <a:gd name="T5" fmla="*/ T4 w 209"/>
                                  <a:gd name="T6" fmla="+- 0 6390 6180"/>
                                  <a:gd name="T7" fmla="*/ 6390 h 209"/>
                                  <a:gd name="T8" fmla="+- 0 8339 8130"/>
                                  <a:gd name="T9" fmla="*/ T8 w 209"/>
                                  <a:gd name="T10" fmla="+- 0 6180 6180"/>
                                  <a:gd name="T11" fmla="*/ 6180 h 209"/>
                                  <a:gd name="T12" fmla="+- 0 8130 8130"/>
                                  <a:gd name="T13" fmla="*/ T12 w 209"/>
                                  <a:gd name="T14" fmla="+- 0 6180 6180"/>
                                  <a:gd name="T15" fmla="*/ 6180 h 209"/>
                                  <a:gd name="T16" fmla="+- 0 8130 8130"/>
                                  <a:gd name="T17" fmla="*/ T16 w 209"/>
                                  <a:gd name="T18" fmla="+- 0 6390 6180"/>
                                  <a:gd name="T19" fmla="*/ 6390 h 20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9" h="209">
                                    <a:moveTo>
                                      <a:pt x="0" y="210"/>
                                    </a:moveTo>
                                    <a:lnTo>
                                      <a:pt x="209" y="210"/>
                                    </a:lnTo>
                                    <a:lnTo>
                                      <a:pt x="2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1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19" name="Group 1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30" y="6445"/>
                                <a:ext cx="209" cy="209"/>
                                <a:chOff x="8130" y="6445"/>
                                <a:chExt cx="209" cy="209"/>
                              </a:xfrm>
                            </wpg:grpSpPr>
                            <wps:wsp>
                              <wps:cNvPr id="120" name="Freeform 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30" y="6445"/>
                                  <a:ext cx="209" cy="209"/>
                                </a:xfrm>
                                <a:custGeom>
                                  <a:avLst/>
                                  <a:gdLst>
                                    <a:gd name="T0" fmla="+- 0 8130 8130"/>
                                    <a:gd name="T1" fmla="*/ T0 w 209"/>
                                    <a:gd name="T2" fmla="+- 0 6654 6445"/>
                                    <a:gd name="T3" fmla="*/ 6654 h 209"/>
                                    <a:gd name="T4" fmla="+- 0 8339 8130"/>
                                    <a:gd name="T5" fmla="*/ T4 w 209"/>
                                    <a:gd name="T6" fmla="+- 0 6654 6445"/>
                                    <a:gd name="T7" fmla="*/ 6654 h 209"/>
                                    <a:gd name="T8" fmla="+- 0 8339 8130"/>
                                    <a:gd name="T9" fmla="*/ T8 w 209"/>
                                    <a:gd name="T10" fmla="+- 0 6445 6445"/>
                                    <a:gd name="T11" fmla="*/ 6445 h 209"/>
                                    <a:gd name="T12" fmla="+- 0 8130 8130"/>
                                    <a:gd name="T13" fmla="*/ T12 w 209"/>
                                    <a:gd name="T14" fmla="+- 0 6445 6445"/>
                                    <a:gd name="T15" fmla="*/ 6445 h 209"/>
                                    <a:gd name="T16" fmla="+- 0 8130 8130"/>
                                    <a:gd name="T17" fmla="*/ T16 w 209"/>
                                    <a:gd name="T18" fmla="+- 0 6654 6445"/>
                                    <a:gd name="T19" fmla="*/ 6654 h 20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9" h="209">
                                      <a:moveTo>
                                        <a:pt x="0" y="209"/>
                                      </a:moveTo>
                                      <a:lnTo>
                                        <a:pt x="209" y="209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21" name="Group 1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30" y="6711"/>
                                  <a:ext cx="209" cy="209"/>
                                  <a:chOff x="8130" y="6711"/>
                                  <a:chExt cx="209" cy="209"/>
                                </a:xfrm>
                              </wpg:grpSpPr>
                              <wps:wsp>
                                <wps:cNvPr id="122" name="Freeform 1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30" y="6711"/>
                                    <a:ext cx="209" cy="209"/>
                                  </a:xfrm>
                                  <a:custGeom>
                                    <a:avLst/>
                                    <a:gdLst>
                                      <a:gd name="T0" fmla="+- 0 8130 8130"/>
                                      <a:gd name="T1" fmla="*/ T0 w 209"/>
                                      <a:gd name="T2" fmla="+- 0 6920 6711"/>
                                      <a:gd name="T3" fmla="*/ 6920 h 209"/>
                                      <a:gd name="T4" fmla="+- 0 8339 8130"/>
                                      <a:gd name="T5" fmla="*/ T4 w 209"/>
                                      <a:gd name="T6" fmla="+- 0 6920 6711"/>
                                      <a:gd name="T7" fmla="*/ 6920 h 209"/>
                                      <a:gd name="T8" fmla="+- 0 8339 8130"/>
                                      <a:gd name="T9" fmla="*/ T8 w 209"/>
                                      <a:gd name="T10" fmla="+- 0 6711 6711"/>
                                      <a:gd name="T11" fmla="*/ 6711 h 209"/>
                                      <a:gd name="T12" fmla="+- 0 8130 8130"/>
                                      <a:gd name="T13" fmla="*/ T12 w 209"/>
                                      <a:gd name="T14" fmla="+- 0 6711 6711"/>
                                      <a:gd name="T15" fmla="*/ 6711 h 209"/>
                                      <a:gd name="T16" fmla="+- 0 8130 8130"/>
                                      <a:gd name="T17" fmla="*/ T16 w 209"/>
                                      <a:gd name="T18" fmla="+- 0 6920 6711"/>
                                      <a:gd name="T19" fmla="*/ 6920 h 20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9" h="209">
                                        <a:moveTo>
                                          <a:pt x="0" y="209"/>
                                        </a:moveTo>
                                        <a:lnTo>
                                          <a:pt x="209" y="209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A8CA27" id="Group 113" o:spid="_x0000_s1026" style="position:absolute;margin-left:406.15pt;margin-top:295.35pt;width:11.15pt;height:51pt;z-index:-251666432;mso-position-horizontal-relative:page" coordorigin="8123,5907" coordsize="223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">
                <v:group id="Group 114" o:spid="_x0000_s1027" style="position:absolute;left:8130;top:5914;width:209;height:209" coordorigin="8130,5914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21" o:spid="_x0000_s1028" style="position:absolute;left:8130;top:5914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" path="m,209r209,l209,,,,,209xe" filled="f" strokeweight=".72pt">
                    <v:path arrowok="t" o:connecttype="custom" o:connectlocs="0,6123;209,6123;209,5914;0,5914;0,6123" o:connectangles="0,0,0,0,0"/>
                  </v:shape>
                  <v:group id="Group 115" o:spid="_x0000_s1029" style="position:absolute;left:8130;top:6180;width:209;height:209" coordorigin="8130,6180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<v:shape id="Freeform 120" o:spid="_x0000_s1030" style="position:absolute;left:8130;top:6180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" path="m,210r209,l209,,,,,210xe" filled="f" strokeweight=".72pt">
                      <v:path arrowok="t" o:connecttype="custom" o:connectlocs="0,6390;209,6390;209,6180;0,6180;0,6390" o:connectangles="0,0,0,0,0"/>
                    </v:shape>
                    <v:group id="Group 116" o:spid="_x0000_s1031" style="position:absolute;left:8130;top:6445;width:209;height:209" coordorigin="8130,6445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<v:shape id="Freeform 119" o:spid="_x0000_s1032" style="position:absolute;left:8130;top:6445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" path="m,209r209,l209,,,,,209xe" filled="f" strokeweight=".72pt">
                        <v:path arrowok="t" o:connecttype="custom" o:connectlocs="0,6654;209,6654;209,6445;0,6445;0,6654" o:connectangles="0,0,0,0,0"/>
                      </v:shape>
                      <v:group id="Group 117" o:spid="_x0000_s1033" style="position:absolute;left:8130;top:6711;width:209;height:209" coordorigin="8130,6711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    <v:shape id="Freeform 118" o:spid="_x0000_s1034" style="position:absolute;left:8130;top:6711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" path="m,209r209,l209,,,,,209xe" filled="f" strokeweight=".72pt">
                          <v:path arrowok="t" o:connecttype="custom" o:connectlocs="0,6920;209,6920;209,6711;0,6711;0,6920" o:connectangles="0,0,0,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577FBF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75E5F85F" wp14:editId="12763A58">
                <wp:simplePos x="0" y="0"/>
                <wp:positionH relativeFrom="page">
                  <wp:posOffset>6557645</wp:posOffset>
                </wp:positionH>
                <wp:positionV relativeFrom="paragraph">
                  <wp:posOffset>3750945</wp:posOffset>
                </wp:positionV>
                <wp:extent cx="141605" cy="647700"/>
                <wp:effectExtent l="4445" t="7620" r="6350" b="1905"/>
                <wp:wrapNone/>
                <wp:docPr id="105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647700"/>
                          <a:chOff x="10327" y="5907"/>
                          <a:chExt cx="223" cy="1020"/>
                        </a:xfrm>
                      </wpg:grpSpPr>
                      <wpg:grpSp>
                        <wpg:cNvPr id="106" name="Group 105"/>
                        <wpg:cNvGrpSpPr>
                          <a:grpSpLocks/>
                        </wpg:cNvGrpSpPr>
                        <wpg:grpSpPr bwMode="auto">
                          <a:xfrm>
                            <a:off x="10334" y="5914"/>
                            <a:ext cx="209" cy="209"/>
                            <a:chOff x="10334" y="5914"/>
                            <a:chExt cx="209" cy="209"/>
                          </a:xfrm>
                        </wpg:grpSpPr>
                        <wps:wsp>
                          <wps:cNvPr id="107" name="Freeform 112"/>
                          <wps:cNvSpPr>
                            <a:spLocks/>
                          </wps:cNvSpPr>
                          <wps:spPr bwMode="auto">
                            <a:xfrm>
                              <a:off x="10334" y="5914"/>
                              <a:ext cx="209" cy="209"/>
                            </a:xfrm>
                            <a:custGeom>
                              <a:avLst/>
                              <a:gdLst>
                                <a:gd name="T0" fmla="+- 0 10334 10334"/>
                                <a:gd name="T1" fmla="*/ T0 w 209"/>
                                <a:gd name="T2" fmla="+- 0 6123 5914"/>
                                <a:gd name="T3" fmla="*/ 6123 h 209"/>
                                <a:gd name="T4" fmla="+- 0 10543 10334"/>
                                <a:gd name="T5" fmla="*/ T4 w 209"/>
                                <a:gd name="T6" fmla="+- 0 6123 5914"/>
                                <a:gd name="T7" fmla="*/ 6123 h 209"/>
                                <a:gd name="T8" fmla="+- 0 10543 10334"/>
                                <a:gd name="T9" fmla="*/ T8 w 209"/>
                                <a:gd name="T10" fmla="+- 0 5914 5914"/>
                                <a:gd name="T11" fmla="*/ 5914 h 209"/>
                                <a:gd name="T12" fmla="+- 0 10334 10334"/>
                                <a:gd name="T13" fmla="*/ T12 w 209"/>
                                <a:gd name="T14" fmla="+- 0 5914 5914"/>
                                <a:gd name="T15" fmla="*/ 5914 h 209"/>
                                <a:gd name="T16" fmla="+- 0 10334 10334"/>
                                <a:gd name="T17" fmla="*/ T16 w 209"/>
                                <a:gd name="T18" fmla="+- 0 6123 5914"/>
                                <a:gd name="T19" fmla="*/ 6123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" h="209">
                                  <a:moveTo>
                                    <a:pt x="0" y="209"/>
                                  </a:moveTo>
                                  <a:lnTo>
                                    <a:pt x="209" y="209"/>
                                  </a:lnTo>
                                  <a:lnTo>
                                    <a:pt x="2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8" name="Group 106"/>
                          <wpg:cNvGrpSpPr>
                            <a:grpSpLocks/>
                          </wpg:cNvGrpSpPr>
                          <wpg:grpSpPr bwMode="auto">
                            <a:xfrm>
                              <a:off x="10334" y="6180"/>
                              <a:ext cx="209" cy="209"/>
                              <a:chOff x="10334" y="6180"/>
                              <a:chExt cx="209" cy="209"/>
                            </a:xfrm>
                          </wpg:grpSpPr>
                          <wps:wsp>
                            <wps:cNvPr id="109" name="Freeform 111"/>
                            <wps:cNvSpPr>
                              <a:spLocks/>
                            </wps:cNvSpPr>
                            <wps:spPr bwMode="auto">
                              <a:xfrm>
                                <a:off x="10334" y="6180"/>
                                <a:ext cx="209" cy="209"/>
                              </a:xfrm>
                              <a:custGeom>
                                <a:avLst/>
                                <a:gdLst>
                                  <a:gd name="T0" fmla="+- 0 10334 10334"/>
                                  <a:gd name="T1" fmla="*/ T0 w 209"/>
                                  <a:gd name="T2" fmla="+- 0 6390 6180"/>
                                  <a:gd name="T3" fmla="*/ 6390 h 209"/>
                                  <a:gd name="T4" fmla="+- 0 10543 10334"/>
                                  <a:gd name="T5" fmla="*/ T4 w 209"/>
                                  <a:gd name="T6" fmla="+- 0 6390 6180"/>
                                  <a:gd name="T7" fmla="*/ 6390 h 209"/>
                                  <a:gd name="T8" fmla="+- 0 10543 10334"/>
                                  <a:gd name="T9" fmla="*/ T8 w 209"/>
                                  <a:gd name="T10" fmla="+- 0 6180 6180"/>
                                  <a:gd name="T11" fmla="*/ 6180 h 209"/>
                                  <a:gd name="T12" fmla="+- 0 10334 10334"/>
                                  <a:gd name="T13" fmla="*/ T12 w 209"/>
                                  <a:gd name="T14" fmla="+- 0 6180 6180"/>
                                  <a:gd name="T15" fmla="*/ 6180 h 209"/>
                                  <a:gd name="T16" fmla="+- 0 10334 10334"/>
                                  <a:gd name="T17" fmla="*/ T16 w 209"/>
                                  <a:gd name="T18" fmla="+- 0 6390 6180"/>
                                  <a:gd name="T19" fmla="*/ 6390 h 20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9" h="209">
                                    <a:moveTo>
                                      <a:pt x="0" y="210"/>
                                    </a:moveTo>
                                    <a:lnTo>
                                      <a:pt x="209" y="210"/>
                                    </a:lnTo>
                                    <a:lnTo>
                                      <a:pt x="2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1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10" name="Group 10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334" y="6445"/>
                                <a:ext cx="209" cy="209"/>
                                <a:chOff x="10334" y="6445"/>
                                <a:chExt cx="209" cy="209"/>
                              </a:xfrm>
                            </wpg:grpSpPr>
                            <wps:wsp>
                              <wps:cNvPr id="111" name="Freeform 1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34" y="6445"/>
                                  <a:ext cx="209" cy="209"/>
                                </a:xfrm>
                                <a:custGeom>
                                  <a:avLst/>
                                  <a:gdLst>
                                    <a:gd name="T0" fmla="+- 0 10334 10334"/>
                                    <a:gd name="T1" fmla="*/ T0 w 209"/>
                                    <a:gd name="T2" fmla="+- 0 6654 6445"/>
                                    <a:gd name="T3" fmla="*/ 6654 h 209"/>
                                    <a:gd name="T4" fmla="+- 0 10543 10334"/>
                                    <a:gd name="T5" fmla="*/ T4 w 209"/>
                                    <a:gd name="T6" fmla="+- 0 6654 6445"/>
                                    <a:gd name="T7" fmla="*/ 6654 h 209"/>
                                    <a:gd name="T8" fmla="+- 0 10543 10334"/>
                                    <a:gd name="T9" fmla="*/ T8 w 209"/>
                                    <a:gd name="T10" fmla="+- 0 6445 6445"/>
                                    <a:gd name="T11" fmla="*/ 6445 h 209"/>
                                    <a:gd name="T12" fmla="+- 0 10334 10334"/>
                                    <a:gd name="T13" fmla="*/ T12 w 209"/>
                                    <a:gd name="T14" fmla="+- 0 6445 6445"/>
                                    <a:gd name="T15" fmla="*/ 6445 h 209"/>
                                    <a:gd name="T16" fmla="+- 0 10334 10334"/>
                                    <a:gd name="T17" fmla="*/ T16 w 209"/>
                                    <a:gd name="T18" fmla="+- 0 6654 6445"/>
                                    <a:gd name="T19" fmla="*/ 6654 h 20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9" h="209">
                                      <a:moveTo>
                                        <a:pt x="0" y="209"/>
                                      </a:moveTo>
                                      <a:lnTo>
                                        <a:pt x="209" y="209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12" name="Group 10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34" y="6711"/>
                                  <a:ext cx="209" cy="209"/>
                                  <a:chOff x="10334" y="6711"/>
                                  <a:chExt cx="209" cy="209"/>
                                </a:xfrm>
                              </wpg:grpSpPr>
                              <wps:wsp>
                                <wps:cNvPr id="113" name="Freeform 1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334" y="6711"/>
                                    <a:ext cx="209" cy="209"/>
                                  </a:xfrm>
                                  <a:custGeom>
                                    <a:avLst/>
                                    <a:gdLst>
                                      <a:gd name="T0" fmla="+- 0 10334 10334"/>
                                      <a:gd name="T1" fmla="*/ T0 w 209"/>
                                      <a:gd name="T2" fmla="+- 0 6920 6711"/>
                                      <a:gd name="T3" fmla="*/ 6920 h 209"/>
                                      <a:gd name="T4" fmla="+- 0 10543 10334"/>
                                      <a:gd name="T5" fmla="*/ T4 w 209"/>
                                      <a:gd name="T6" fmla="+- 0 6920 6711"/>
                                      <a:gd name="T7" fmla="*/ 6920 h 209"/>
                                      <a:gd name="T8" fmla="+- 0 10543 10334"/>
                                      <a:gd name="T9" fmla="*/ T8 w 209"/>
                                      <a:gd name="T10" fmla="+- 0 6711 6711"/>
                                      <a:gd name="T11" fmla="*/ 6711 h 209"/>
                                      <a:gd name="T12" fmla="+- 0 10334 10334"/>
                                      <a:gd name="T13" fmla="*/ T12 w 209"/>
                                      <a:gd name="T14" fmla="+- 0 6711 6711"/>
                                      <a:gd name="T15" fmla="*/ 6711 h 209"/>
                                      <a:gd name="T16" fmla="+- 0 10334 10334"/>
                                      <a:gd name="T17" fmla="*/ T16 w 209"/>
                                      <a:gd name="T18" fmla="+- 0 6920 6711"/>
                                      <a:gd name="T19" fmla="*/ 6920 h 20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9" h="209">
                                        <a:moveTo>
                                          <a:pt x="0" y="209"/>
                                        </a:moveTo>
                                        <a:lnTo>
                                          <a:pt x="209" y="209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1849701" id="Group 104" o:spid="_x0000_s1026" style="position:absolute;margin-left:516.35pt;margin-top:295.35pt;width:11.15pt;height:51pt;z-index:-251665408;mso-position-horizontal-relative:page" coordorigin="10327,5907" coordsize="223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">
                <v:group id="Group 105" o:spid="_x0000_s1027" style="position:absolute;left:10334;top:5914;width:209;height:209" coordorigin="10334,5914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12" o:spid="_x0000_s1028" style="position:absolute;left:10334;top:5914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" path="m,209r209,l209,,,,,209xe" filled="f" strokeweight=".72pt">
                    <v:path arrowok="t" o:connecttype="custom" o:connectlocs="0,6123;209,6123;209,5914;0,5914;0,6123" o:connectangles="0,0,0,0,0"/>
                  </v:shape>
                  <v:group id="Group 106" o:spid="_x0000_s1029" style="position:absolute;left:10334;top:6180;width:209;height:209" coordorigin="10334,6180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<v:shape id="Freeform 111" o:spid="_x0000_s1030" style="position:absolute;left:10334;top:6180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" path="m,210r209,l209,,,,,210xe" filled="f" strokeweight=".72pt">
                      <v:path arrowok="t" o:connecttype="custom" o:connectlocs="0,6390;209,6390;209,6180;0,6180;0,6390" o:connectangles="0,0,0,0,0"/>
                    </v:shape>
                    <v:group id="Group 107" o:spid="_x0000_s1031" style="position:absolute;left:10334;top:6445;width:209;height:209" coordorigin="10334,6445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  <v:shape id="Freeform 110" o:spid="_x0000_s1032" style="position:absolute;left:10334;top:6445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" path="m,209r209,l209,,,,,209xe" filled="f" strokeweight=".72pt">
                        <v:path arrowok="t" o:connecttype="custom" o:connectlocs="0,6654;209,6654;209,6445;0,6445;0,6654" o:connectangles="0,0,0,0,0"/>
                      </v:shape>
                      <v:group id="Group 108" o:spid="_x0000_s1033" style="position:absolute;left:10334;top:6711;width:209;height:209" coordorigin="10334,6711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  <v:shape id="Freeform 109" o:spid="_x0000_s1034" style="position:absolute;left:10334;top:6711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" path="m,209r209,l209,,,,,209xe" filled="f" strokeweight=".72pt">
                          <v:path arrowok="t" o:connecttype="custom" o:connectlocs="0,6920;209,6920;209,6711;0,6711;0,6920" o:connectangles="0,0,0,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577FBF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5CA8EFC0" wp14:editId="580271EA">
                <wp:simplePos x="0" y="0"/>
                <wp:positionH relativeFrom="page">
                  <wp:posOffset>5158105</wp:posOffset>
                </wp:positionH>
                <wp:positionV relativeFrom="paragraph">
                  <wp:posOffset>4594225</wp:posOffset>
                </wp:positionV>
                <wp:extent cx="141605" cy="646430"/>
                <wp:effectExtent l="5080" t="3175" r="5715" b="7620"/>
                <wp:wrapNone/>
                <wp:docPr id="9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646430"/>
                          <a:chOff x="8123" y="7235"/>
                          <a:chExt cx="223" cy="1018"/>
                        </a:xfrm>
                      </wpg:grpSpPr>
                      <wpg:grpSp>
                        <wpg:cNvPr id="97" name="Group 96"/>
                        <wpg:cNvGrpSpPr>
                          <a:grpSpLocks/>
                        </wpg:cNvGrpSpPr>
                        <wpg:grpSpPr bwMode="auto">
                          <a:xfrm>
                            <a:off x="8130" y="7242"/>
                            <a:ext cx="209" cy="209"/>
                            <a:chOff x="8130" y="7242"/>
                            <a:chExt cx="209" cy="209"/>
                          </a:xfrm>
                        </wpg:grpSpPr>
                        <wps:wsp>
                          <wps:cNvPr id="98" name="Freeform 103"/>
                          <wps:cNvSpPr>
                            <a:spLocks/>
                          </wps:cNvSpPr>
                          <wps:spPr bwMode="auto">
                            <a:xfrm>
                              <a:off x="8130" y="7242"/>
                              <a:ext cx="209" cy="209"/>
                            </a:xfrm>
                            <a:custGeom>
                              <a:avLst/>
                              <a:gdLst>
                                <a:gd name="T0" fmla="+- 0 8130 8130"/>
                                <a:gd name="T1" fmla="*/ T0 w 209"/>
                                <a:gd name="T2" fmla="+- 0 7451 7242"/>
                                <a:gd name="T3" fmla="*/ 7451 h 209"/>
                                <a:gd name="T4" fmla="+- 0 8339 8130"/>
                                <a:gd name="T5" fmla="*/ T4 w 209"/>
                                <a:gd name="T6" fmla="+- 0 7451 7242"/>
                                <a:gd name="T7" fmla="*/ 7451 h 209"/>
                                <a:gd name="T8" fmla="+- 0 8339 8130"/>
                                <a:gd name="T9" fmla="*/ T8 w 209"/>
                                <a:gd name="T10" fmla="+- 0 7242 7242"/>
                                <a:gd name="T11" fmla="*/ 7242 h 209"/>
                                <a:gd name="T12" fmla="+- 0 8130 8130"/>
                                <a:gd name="T13" fmla="*/ T12 w 209"/>
                                <a:gd name="T14" fmla="+- 0 7242 7242"/>
                                <a:gd name="T15" fmla="*/ 7242 h 209"/>
                                <a:gd name="T16" fmla="+- 0 8130 8130"/>
                                <a:gd name="T17" fmla="*/ T16 w 209"/>
                                <a:gd name="T18" fmla="+- 0 7451 7242"/>
                                <a:gd name="T19" fmla="*/ 7451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" h="209">
                                  <a:moveTo>
                                    <a:pt x="0" y="209"/>
                                  </a:moveTo>
                                  <a:lnTo>
                                    <a:pt x="209" y="209"/>
                                  </a:lnTo>
                                  <a:lnTo>
                                    <a:pt x="2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9" name="Group 97"/>
                          <wpg:cNvGrpSpPr>
                            <a:grpSpLocks/>
                          </wpg:cNvGrpSpPr>
                          <wpg:grpSpPr bwMode="auto">
                            <a:xfrm>
                              <a:off x="8130" y="7506"/>
                              <a:ext cx="209" cy="209"/>
                              <a:chOff x="8130" y="7506"/>
                              <a:chExt cx="209" cy="209"/>
                            </a:xfrm>
                          </wpg:grpSpPr>
                          <wps:wsp>
                            <wps:cNvPr id="100" name="Freeform 102"/>
                            <wps:cNvSpPr>
                              <a:spLocks/>
                            </wps:cNvSpPr>
                            <wps:spPr bwMode="auto">
                              <a:xfrm>
                                <a:off x="8130" y="7506"/>
                                <a:ext cx="209" cy="209"/>
                              </a:xfrm>
                              <a:custGeom>
                                <a:avLst/>
                                <a:gdLst>
                                  <a:gd name="T0" fmla="+- 0 8130 8130"/>
                                  <a:gd name="T1" fmla="*/ T0 w 209"/>
                                  <a:gd name="T2" fmla="+- 0 7715 7506"/>
                                  <a:gd name="T3" fmla="*/ 7715 h 209"/>
                                  <a:gd name="T4" fmla="+- 0 8339 8130"/>
                                  <a:gd name="T5" fmla="*/ T4 w 209"/>
                                  <a:gd name="T6" fmla="+- 0 7715 7506"/>
                                  <a:gd name="T7" fmla="*/ 7715 h 209"/>
                                  <a:gd name="T8" fmla="+- 0 8339 8130"/>
                                  <a:gd name="T9" fmla="*/ T8 w 209"/>
                                  <a:gd name="T10" fmla="+- 0 7506 7506"/>
                                  <a:gd name="T11" fmla="*/ 7506 h 209"/>
                                  <a:gd name="T12" fmla="+- 0 8130 8130"/>
                                  <a:gd name="T13" fmla="*/ T12 w 209"/>
                                  <a:gd name="T14" fmla="+- 0 7506 7506"/>
                                  <a:gd name="T15" fmla="*/ 7506 h 209"/>
                                  <a:gd name="T16" fmla="+- 0 8130 8130"/>
                                  <a:gd name="T17" fmla="*/ T16 w 209"/>
                                  <a:gd name="T18" fmla="+- 0 7715 7506"/>
                                  <a:gd name="T19" fmla="*/ 7715 h 20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9" h="209">
                                    <a:moveTo>
                                      <a:pt x="0" y="209"/>
                                    </a:moveTo>
                                    <a:lnTo>
                                      <a:pt x="209" y="209"/>
                                    </a:lnTo>
                                    <a:lnTo>
                                      <a:pt x="2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9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1" name="Group 9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30" y="7772"/>
                                <a:ext cx="209" cy="209"/>
                                <a:chOff x="8130" y="7772"/>
                                <a:chExt cx="209" cy="209"/>
                              </a:xfrm>
                            </wpg:grpSpPr>
                            <wps:wsp>
                              <wps:cNvPr id="102" name="Freeform 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30" y="7772"/>
                                  <a:ext cx="209" cy="209"/>
                                </a:xfrm>
                                <a:custGeom>
                                  <a:avLst/>
                                  <a:gdLst>
                                    <a:gd name="T0" fmla="+- 0 8130 8130"/>
                                    <a:gd name="T1" fmla="*/ T0 w 209"/>
                                    <a:gd name="T2" fmla="+- 0 7981 7772"/>
                                    <a:gd name="T3" fmla="*/ 7981 h 209"/>
                                    <a:gd name="T4" fmla="+- 0 8339 8130"/>
                                    <a:gd name="T5" fmla="*/ T4 w 209"/>
                                    <a:gd name="T6" fmla="+- 0 7981 7772"/>
                                    <a:gd name="T7" fmla="*/ 7981 h 209"/>
                                    <a:gd name="T8" fmla="+- 0 8339 8130"/>
                                    <a:gd name="T9" fmla="*/ T8 w 209"/>
                                    <a:gd name="T10" fmla="+- 0 7772 7772"/>
                                    <a:gd name="T11" fmla="*/ 7772 h 209"/>
                                    <a:gd name="T12" fmla="+- 0 8130 8130"/>
                                    <a:gd name="T13" fmla="*/ T12 w 209"/>
                                    <a:gd name="T14" fmla="+- 0 7772 7772"/>
                                    <a:gd name="T15" fmla="*/ 7772 h 209"/>
                                    <a:gd name="T16" fmla="+- 0 8130 8130"/>
                                    <a:gd name="T17" fmla="*/ T16 w 209"/>
                                    <a:gd name="T18" fmla="+- 0 7981 7772"/>
                                    <a:gd name="T19" fmla="*/ 7981 h 20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9" h="209">
                                      <a:moveTo>
                                        <a:pt x="0" y="209"/>
                                      </a:moveTo>
                                      <a:lnTo>
                                        <a:pt x="209" y="209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3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30" y="8036"/>
                                  <a:ext cx="209" cy="209"/>
                                  <a:chOff x="8130" y="8036"/>
                                  <a:chExt cx="209" cy="209"/>
                                </a:xfrm>
                              </wpg:grpSpPr>
                              <wps:wsp>
                                <wps:cNvPr id="104" name="Freeform 1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30" y="8036"/>
                                    <a:ext cx="209" cy="209"/>
                                  </a:xfrm>
                                  <a:custGeom>
                                    <a:avLst/>
                                    <a:gdLst>
                                      <a:gd name="T0" fmla="+- 0 8130 8130"/>
                                      <a:gd name="T1" fmla="*/ T0 w 209"/>
                                      <a:gd name="T2" fmla="+- 0 8245 8036"/>
                                      <a:gd name="T3" fmla="*/ 8245 h 209"/>
                                      <a:gd name="T4" fmla="+- 0 8339 8130"/>
                                      <a:gd name="T5" fmla="*/ T4 w 209"/>
                                      <a:gd name="T6" fmla="+- 0 8245 8036"/>
                                      <a:gd name="T7" fmla="*/ 8245 h 209"/>
                                      <a:gd name="T8" fmla="+- 0 8339 8130"/>
                                      <a:gd name="T9" fmla="*/ T8 w 209"/>
                                      <a:gd name="T10" fmla="+- 0 8036 8036"/>
                                      <a:gd name="T11" fmla="*/ 8036 h 209"/>
                                      <a:gd name="T12" fmla="+- 0 8130 8130"/>
                                      <a:gd name="T13" fmla="*/ T12 w 209"/>
                                      <a:gd name="T14" fmla="+- 0 8036 8036"/>
                                      <a:gd name="T15" fmla="*/ 8036 h 209"/>
                                      <a:gd name="T16" fmla="+- 0 8130 8130"/>
                                      <a:gd name="T17" fmla="*/ T16 w 209"/>
                                      <a:gd name="T18" fmla="+- 0 8245 8036"/>
                                      <a:gd name="T19" fmla="*/ 8245 h 20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9" h="209">
                                        <a:moveTo>
                                          <a:pt x="0" y="209"/>
                                        </a:moveTo>
                                        <a:lnTo>
                                          <a:pt x="209" y="209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0AF8C74" id="Group 95" o:spid="_x0000_s1026" style="position:absolute;margin-left:406.15pt;margin-top:361.75pt;width:11.15pt;height:50.9pt;z-index:-251663360;mso-position-horizontal-relative:page" coordorigin="8123,7235" coordsize="223,1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">
                <v:group id="Group 96" o:spid="_x0000_s1027" style="position:absolute;left:8130;top:7242;width:209;height:209" coordorigin="8130,7242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103" o:spid="_x0000_s1028" style="position:absolute;left:8130;top:7242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" path="m,209r209,l209,,,,,209xe" filled="f" strokeweight=".72pt">
                    <v:path arrowok="t" o:connecttype="custom" o:connectlocs="0,7451;209,7451;209,7242;0,7242;0,7451" o:connectangles="0,0,0,0,0"/>
                  </v:shape>
                  <v:group id="Group 97" o:spid="_x0000_s1029" style="position:absolute;left:8130;top:7506;width:209;height:209" coordorigin="8130,7506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<v:shape id="Freeform 102" o:spid="_x0000_s1030" style="position:absolute;left:8130;top:7506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" path="m,209r209,l209,,,,,209xe" filled="f" strokeweight=".72pt">
                      <v:path arrowok="t" o:connecttype="custom" o:connectlocs="0,7715;209,7715;209,7506;0,7506;0,7715" o:connectangles="0,0,0,0,0"/>
                    </v:shape>
                    <v:group id="Group 98" o:spid="_x0000_s1031" style="position:absolute;left:8130;top:7772;width:209;height:209" coordorigin="8130,7772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<v:shape id="Freeform 101" o:spid="_x0000_s1032" style="position:absolute;left:8130;top:7772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" path="m,209r209,l209,,,,,209xe" filled="f" strokeweight=".72pt">
                        <v:path arrowok="t" o:connecttype="custom" o:connectlocs="0,7981;209,7981;209,7772;0,7772;0,7981" o:connectangles="0,0,0,0,0"/>
                      </v:shape>
                      <v:group id="Group 99" o:spid="_x0000_s1033" style="position:absolute;left:8130;top:8036;width:209;height:209" coordorigin="8130,8036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<v:shape id="Freeform 100" o:spid="_x0000_s1034" style="position:absolute;left:8130;top:8036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" path="m,209r209,l209,,,,,209xe" filled="f" strokeweight=".72pt">
                          <v:path arrowok="t" o:connecttype="custom" o:connectlocs="0,8245;209,8245;209,8036;0,8036;0,8245" o:connectangles="0,0,0,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577FBF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70D8FDB0" wp14:editId="4F89476A">
                <wp:simplePos x="0" y="0"/>
                <wp:positionH relativeFrom="page">
                  <wp:posOffset>6557645</wp:posOffset>
                </wp:positionH>
                <wp:positionV relativeFrom="paragraph">
                  <wp:posOffset>4594225</wp:posOffset>
                </wp:positionV>
                <wp:extent cx="141605" cy="646430"/>
                <wp:effectExtent l="4445" t="3175" r="6350" b="7620"/>
                <wp:wrapNone/>
                <wp:docPr id="8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646430"/>
                          <a:chOff x="10327" y="7235"/>
                          <a:chExt cx="223" cy="1018"/>
                        </a:xfrm>
                      </wpg:grpSpPr>
                      <wpg:grpSp>
                        <wpg:cNvPr id="88" name="Group 87"/>
                        <wpg:cNvGrpSpPr>
                          <a:grpSpLocks/>
                        </wpg:cNvGrpSpPr>
                        <wpg:grpSpPr bwMode="auto">
                          <a:xfrm>
                            <a:off x="10334" y="7242"/>
                            <a:ext cx="209" cy="209"/>
                            <a:chOff x="10334" y="7242"/>
                            <a:chExt cx="209" cy="209"/>
                          </a:xfrm>
                        </wpg:grpSpPr>
                        <wps:wsp>
                          <wps:cNvPr id="89" name="Freeform 94"/>
                          <wps:cNvSpPr>
                            <a:spLocks/>
                          </wps:cNvSpPr>
                          <wps:spPr bwMode="auto">
                            <a:xfrm>
                              <a:off x="10334" y="7242"/>
                              <a:ext cx="209" cy="209"/>
                            </a:xfrm>
                            <a:custGeom>
                              <a:avLst/>
                              <a:gdLst>
                                <a:gd name="T0" fmla="+- 0 10334 10334"/>
                                <a:gd name="T1" fmla="*/ T0 w 209"/>
                                <a:gd name="T2" fmla="+- 0 7451 7242"/>
                                <a:gd name="T3" fmla="*/ 7451 h 209"/>
                                <a:gd name="T4" fmla="+- 0 10543 10334"/>
                                <a:gd name="T5" fmla="*/ T4 w 209"/>
                                <a:gd name="T6" fmla="+- 0 7451 7242"/>
                                <a:gd name="T7" fmla="*/ 7451 h 209"/>
                                <a:gd name="T8" fmla="+- 0 10543 10334"/>
                                <a:gd name="T9" fmla="*/ T8 w 209"/>
                                <a:gd name="T10" fmla="+- 0 7242 7242"/>
                                <a:gd name="T11" fmla="*/ 7242 h 209"/>
                                <a:gd name="T12" fmla="+- 0 10334 10334"/>
                                <a:gd name="T13" fmla="*/ T12 w 209"/>
                                <a:gd name="T14" fmla="+- 0 7242 7242"/>
                                <a:gd name="T15" fmla="*/ 7242 h 209"/>
                                <a:gd name="T16" fmla="+- 0 10334 10334"/>
                                <a:gd name="T17" fmla="*/ T16 w 209"/>
                                <a:gd name="T18" fmla="+- 0 7451 7242"/>
                                <a:gd name="T19" fmla="*/ 7451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" h="209">
                                  <a:moveTo>
                                    <a:pt x="0" y="209"/>
                                  </a:moveTo>
                                  <a:lnTo>
                                    <a:pt x="209" y="209"/>
                                  </a:lnTo>
                                  <a:lnTo>
                                    <a:pt x="2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0" name="Group 88"/>
                          <wpg:cNvGrpSpPr>
                            <a:grpSpLocks/>
                          </wpg:cNvGrpSpPr>
                          <wpg:grpSpPr bwMode="auto">
                            <a:xfrm>
                              <a:off x="10334" y="7506"/>
                              <a:ext cx="209" cy="209"/>
                              <a:chOff x="10334" y="7506"/>
                              <a:chExt cx="209" cy="209"/>
                            </a:xfrm>
                          </wpg:grpSpPr>
                          <wps:wsp>
                            <wps:cNvPr id="91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10334" y="7506"/>
                                <a:ext cx="209" cy="209"/>
                              </a:xfrm>
                              <a:custGeom>
                                <a:avLst/>
                                <a:gdLst>
                                  <a:gd name="T0" fmla="+- 0 10334 10334"/>
                                  <a:gd name="T1" fmla="*/ T0 w 209"/>
                                  <a:gd name="T2" fmla="+- 0 7715 7506"/>
                                  <a:gd name="T3" fmla="*/ 7715 h 209"/>
                                  <a:gd name="T4" fmla="+- 0 10543 10334"/>
                                  <a:gd name="T5" fmla="*/ T4 w 209"/>
                                  <a:gd name="T6" fmla="+- 0 7715 7506"/>
                                  <a:gd name="T7" fmla="*/ 7715 h 209"/>
                                  <a:gd name="T8" fmla="+- 0 10543 10334"/>
                                  <a:gd name="T9" fmla="*/ T8 w 209"/>
                                  <a:gd name="T10" fmla="+- 0 7506 7506"/>
                                  <a:gd name="T11" fmla="*/ 7506 h 209"/>
                                  <a:gd name="T12" fmla="+- 0 10334 10334"/>
                                  <a:gd name="T13" fmla="*/ T12 w 209"/>
                                  <a:gd name="T14" fmla="+- 0 7506 7506"/>
                                  <a:gd name="T15" fmla="*/ 7506 h 209"/>
                                  <a:gd name="T16" fmla="+- 0 10334 10334"/>
                                  <a:gd name="T17" fmla="*/ T16 w 209"/>
                                  <a:gd name="T18" fmla="+- 0 7715 7506"/>
                                  <a:gd name="T19" fmla="*/ 7715 h 20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9" h="209">
                                    <a:moveTo>
                                      <a:pt x="0" y="209"/>
                                    </a:moveTo>
                                    <a:lnTo>
                                      <a:pt x="209" y="209"/>
                                    </a:lnTo>
                                    <a:lnTo>
                                      <a:pt x="2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9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2" name="Group 8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334" y="7772"/>
                                <a:ext cx="209" cy="209"/>
                                <a:chOff x="10334" y="7772"/>
                                <a:chExt cx="209" cy="209"/>
                              </a:xfrm>
                            </wpg:grpSpPr>
                            <wps:wsp>
                              <wps:cNvPr id="93" name="Freeform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34" y="7772"/>
                                  <a:ext cx="209" cy="209"/>
                                </a:xfrm>
                                <a:custGeom>
                                  <a:avLst/>
                                  <a:gdLst>
                                    <a:gd name="T0" fmla="+- 0 10334 10334"/>
                                    <a:gd name="T1" fmla="*/ T0 w 209"/>
                                    <a:gd name="T2" fmla="+- 0 7981 7772"/>
                                    <a:gd name="T3" fmla="*/ 7981 h 209"/>
                                    <a:gd name="T4" fmla="+- 0 10543 10334"/>
                                    <a:gd name="T5" fmla="*/ T4 w 209"/>
                                    <a:gd name="T6" fmla="+- 0 7981 7772"/>
                                    <a:gd name="T7" fmla="*/ 7981 h 209"/>
                                    <a:gd name="T8" fmla="+- 0 10543 10334"/>
                                    <a:gd name="T9" fmla="*/ T8 w 209"/>
                                    <a:gd name="T10" fmla="+- 0 7772 7772"/>
                                    <a:gd name="T11" fmla="*/ 7772 h 209"/>
                                    <a:gd name="T12" fmla="+- 0 10334 10334"/>
                                    <a:gd name="T13" fmla="*/ T12 w 209"/>
                                    <a:gd name="T14" fmla="+- 0 7772 7772"/>
                                    <a:gd name="T15" fmla="*/ 7772 h 209"/>
                                    <a:gd name="T16" fmla="+- 0 10334 10334"/>
                                    <a:gd name="T17" fmla="*/ T16 w 209"/>
                                    <a:gd name="T18" fmla="+- 0 7981 7772"/>
                                    <a:gd name="T19" fmla="*/ 7981 h 20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9" h="209">
                                      <a:moveTo>
                                        <a:pt x="0" y="209"/>
                                      </a:moveTo>
                                      <a:lnTo>
                                        <a:pt x="209" y="209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4" name="Group 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34" y="8036"/>
                                  <a:ext cx="209" cy="209"/>
                                  <a:chOff x="10334" y="8036"/>
                                  <a:chExt cx="209" cy="209"/>
                                </a:xfrm>
                              </wpg:grpSpPr>
                              <wps:wsp>
                                <wps:cNvPr id="95" name="Freeform 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334" y="8036"/>
                                    <a:ext cx="209" cy="209"/>
                                  </a:xfrm>
                                  <a:custGeom>
                                    <a:avLst/>
                                    <a:gdLst>
                                      <a:gd name="T0" fmla="+- 0 10334 10334"/>
                                      <a:gd name="T1" fmla="*/ T0 w 209"/>
                                      <a:gd name="T2" fmla="+- 0 8245 8036"/>
                                      <a:gd name="T3" fmla="*/ 8245 h 209"/>
                                      <a:gd name="T4" fmla="+- 0 10543 10334"/>
                                      <a:gd name="T5" fmla="*/ T4 w 209"/>
                                      <a:gd name="T6" fmla="+- 0 8245 8036"/>
                                      <a:gd name="T7" fmla="*/ 8245 h 209"/>
                                      <a:gd name="T8" fmla="+- 0 10543 10334"/>
                                      <a:gd name="T9" fmla="*/ T8 w 209"/>
                                      <a:gd name="T10" fmla="+- 0 8036 8036"/>
                                      <a:gd name="T11" fmla="*/ 8036 h 209"/>
                                      <a:gd name="T12" fmla="+- 0 10334 10334"/>
                                      <a:gd name="T13" fmla="*/ T12 w 209"/>
                                      <a:gd name="T14" fmla="+- 0 8036 8036"/>
                                      <a:gd name="T15" fmla="*/ 8036 h 209"/>
                                      <a:gd name="T16" fmla="+- 0 10334 10334"/>
                                      <a:gd name="T17" fmla="*/ T16 w 209"/>
                                      <a:gd name="T18" fmla="+- 0 8245 8036"/>
                                      <a:gd name="T19" fmla="*/ 8245 h 20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9" h="209">
                                        <a:moveTo>
                                          <a:pt x="0" y="209"/>
                                        </a:moveTo>
                                        <a:lnTo>
                                          <a:pt x="209" y="209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184A0DB" id="Group 86" o:spid="_x0000_s1026" style="position:absolute;margin-left:516.35pt;margin-top:361.75pt;width:11.15pt;height:50.9pt;z-index:-251662336;mso-position-horizontal-relative:page" coordorigin="10327,7235" coordsize="223,1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">
                <v:group id="Group 87" o:spid="_x0000_s1027" style="position:absolute;left:10334;top:7242;width:209;height:209" coordorigin="10334,7242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94" o:spid="_x0000_s1028" style="position:absolute;left:10334;top:7242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" path="m,209r209,l209,,,,,209xe" filled="f" strokeweight=".72pt">
                    <v:path arrowok="t" o:connecttype="custom" o:connectlocs="0,7451;209,7451;209,7242;0,7242;0,7451" o:connectangles="0,0,0,0,0"/>
                  </v:shape>
                  <v:group id="Group 88" o:spid="_x0000_s1029" style="position:absolute;left:10334;top:7506;width:209;height:209" coordorigin="10334,7506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<v:shape id="Freeform 93" o:spid="_x0000_s1030" style="position:absolute;left:10334;top:7506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" path="m,209r209,l209,,,,,209xe" filled="f" strokeweight=".72pt">
                      <v:path arrowok="t" o:connecttype="custom" o:connectlocs="0,7715;209,7715;209,7506;0,7506;0,7715" o:connectangles="0,0,0,0,0"/>
                    </v:shape>
                    <v:group id="Group 89" o:spid="_x0000_s1031" style="position:absolute;left:10334;top:7772;width:209;height:209" coordorigin="10334,7772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<v:shape id="Freeform 92" o:spid="_x0000_s1032" style="position:absolute;left:10334;top:7772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" path="m,209r209,l209,,,,,209xe" filled="f" strokeweight=".72pt">
                        <v:path arrowok="t" o:connecttype="custom" o:connectlocs="0,7981;209,7981;209,7772;0,7772;0,7981" o:connectangles="0,0,0,0,0"/>
                      </v:shape>
                      <v:group id="Group 90" o:spid="_x0000_s1033" style="position:absolute;left:10334;top:8036;width:209;height:209" coordorigin="10334,8036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    <v:shape id="Freeform 91" o:spid="_x0000_s1034" style="position:absolute;left:10334;top:8036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" path="m,209r209,l209,,,,,209xe" filled="f" strokeweight=".72pt">
                          <v:path arrowok="t" o:connecttype="custom" o:connectlocs="0,8245;209,8245;209,8036;0,8036;0,8245" o:connectangles="0,0,0,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577FBF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0859EB9" wp14:editId="01270AA9">
                <wp:simplePos x="0" y="0"/>
                <wp:positionH relativeFrom="page">
                  <wp:posOffset>5158105</wp:posOffset>
                </wp:positionH>
                <wp:positionV relativeFrom="page">
                  <wp:posOffset>6553835</wp:posOffset>
                </wp:positionV>
                <wp:extent cx="141605" cy="478790"/>
                <wp:effectExtent l="5080" t="635" r="5715" b="6350"/>
                <wp:wrapNone/>
                <wp:docPr id="80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478790"/>
                          <a:chOff x="8123" y="10321"/>
                          <a:chExt cx="223" cy="754"/>
                        </a:xfrm>
                      </wpg:grpSpPr>
                      <wpg:grpSp>
                        <wpg:cNvPr id="81" name="Group 80"/>
                        <wpg:cNvGrpSpPr>
                          <a:grpSpLocks/>
                        </wpg:cNvGrpSpPr>
                        <wpg:grpSpPr bwMode="auto">
                          <a:xfrm>
                            <a:off x="8130" y="10329"/>
                            <a:ext cx="209" cy="209"/>
                            <a:chOff x="8130" y="10329"/>
                            <a:chExt cx="209" cy="209"/>
                          </a:xfrm>
                        </wpg:grpSpPr>
                        <wps:wsp>
                          <wps:cNvPr id="82" name="Freeform 85"/>
                          <wps:cNvSpPr>
                            <a:spLocks/>
                          </wps:cNvSpPr>
                          <wps:spPr bwMode="auto">
                            <a:xfrm>
                              <a:off x="8130" y="10329"/>
                              <a:ext cx="209" cy="209"/>
                            </a:xfrm>
                            <a:custGeom>
                              <a:avLst/>
                              <a:gdLst>
                                <a:gd name="T0" fmla="+- 0 8130 8130"/>
                                <a:gd name="T1" fmla="*/ T0 w 209"/>
                                <a:gd name="T2" fmla="+- 0 10537 10329"/>
                                <a:gd name="T3" fmla="*/ 10537 h 209"/>
                                <a:gd name="T4" fmla="+- 0 8339 8130"/>
                                <a:gd name="T5" fmla="*/ T4 w 209"/>
                                <a:gd name="T6" fmla="+- 0 10537 10329"/>
                                <a:gd name="T7" fmla="*/ 10537 h 209"/>
                                <a:gd name="T8" fmla="+- 0 8339 8130"/>
                                <a:gd name="T9" fmla="*/ T8 w 209"/>
                                <a:gd name="T10" fmla="+- 0 10329 10329"/>
                                <a:gd name="T11" fmla="*/ 10329 h 209"/>
                                <a:gd name="T12" fmla="+- 0 8130 8130"/>
                                <a:gd name="T13" fmla="*/ T12 w 209"/>
                                <a:gd name="T14" fmla="+- 0 10329 10329"/>
                                <a:gd name="T15" fmla="*/ 10329 h 209"/>
                                <a:gd name="T16" fmla="+- 0 8130 8130"/>
                                <a:gd name="T17" fmla="*/ T16 w 209"/>
                                <a:gd name="T18" fmla="+- 0 10537 10329"/>
                                <a:gd name="T19" fmla="*/ 10537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" h="209">
                                  <a:moveTo>
                                    <a:pt x="0" y="208"/>
                                  </a:moveTo>
                                  <a:lnTo>
                                    <a:pt x="209" y="208"/>
                                  </a:lnTo>
                                  <a:lnTo>
                                    <a:pt x="2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3" name="Group 81"/>
                          <wpg:cNvGrpSpPr>
                            <a:grpSpLocks/>
                          </wpg:cNvGrpSpPr>
                          <wpg:grpSpPr bwMode="auto">
                            <a:xfrm>
                              <a:off x="8130" y="10595"/>
                              <a:ext cx="209" cy="209"/>
                              <a:chOff x="8130" y="10595"/>
                              <a:chExt cx="209" cy="209"/>
                            </a:xfrm>
                          </wpg:grpSpPr>
                          <wps:wsp>
                            <wps:cNvPr id="84" name="Freeform 84"/>
                            <wps:cNvSpPr>
                              <a:spLocks/>
                            </wps:cNvSpPr>
                            <wps:spPr bwMode="auto">
                              <a:xfrm>
                                <a:off x="8130" y="10595"/>
                                <a:ext cx="209" cy="209"/>
                              </a:xfrm>
                              <a:custGeom>
                                <a:avLst/>
                                <a:gdLst>
                                  <a:gd name="T0" fmla="+- 0 8130 8130"/>
                                  <a:gd name="T1" fmla="*/ T0 w 209"/>
                                  <a:gd name="T2" fmla="+- 0 10804 10595"/>
                                  <a:gd name="T3" fmla="*/ 10804 h 209"/>
                                  <a:gd name="T4" fmla="+- 0 8339 8130"/>
                                  <a:gd name="T5" fmla="*/ T4 w 209"/>
                                  <a:gd name="T6" fmla="+- 0 10804 10595"/>
                                  <a:gd name="T7" fmla="*/ 10804 h 209"/>
                                  <a:gd name="T8" fmla="+- 0 8339 8130"/>
                                  <a:gd name="T9" fmla="*/ T8 w 209"/>
                                  <a:gd name="T10" fmla="+- 0 10595 10595"/>
                                  <a:gd name="T11" fmla="*/ 10595 h 209"/>
                                  <a:gd name="T12" fmla="+- 0 8130 8130"/>
                                  <a:gd name="T13" fmla="*/ T12 w 209"/>
                                  <a:gd name="T14" fmla="+- 0 10595 10595"/>
                                  <a:gd name="T15" fmla="*/ 10595 h 209"/>
                                  <a:gd name="T16" fmla="+- 0 8130 8130"/>
                                  <a:gd name="T17" fmla="*/ T16 w 209"/>
                                  <a:gd name="T18" fmla="+- 0 10804 10595"/>
                                  <a:gd name="T19" fmla="*/ 10804 h 20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9" h="209">
                                    <a:moveTo>
                                      <a:pt x="0" y="209"/>
                                    </a:moveTo>
                                    <a:lnTo>
                                      <a:pt x="209" y="209"/>
                                    </a:lnTo>
                                    <a:lnTo>
                                      <a:pt x="2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9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5" name="Group 8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30" y="10859"/>
                                <a:ext cx="209" cy="209"/>
                                <a:chOff x="8130" y="10859"/>
                                <a:chExt cx="209" cy="209"/>
                              </a:xfrm>
                            </wpg:grpSpPr>
                            <wps:wsp>
                              <wps:cNvPr id="86" name="Freeform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30" y="10859"/>
                                  <a:ext cx="209" cy="209"/>
                                </a:xfrm>
                                <a:custGeom>
                                  <a:avLst/>
                                  <a:gdLst>
                                    <a:gd name="T0" fmla="+- 0 8130 8130"/>
                                    <a:gd name="T1" fmla="*/ T0 w 209"/>
                                    <a:gd name="T2" fmla="+- 0 11068 10859"/>
                                    <a:gd name="T3" fmla="*/ 11068 h 209"/>
                                    <a:gd name="T4" fmla="+- 0 8339 8130"/>
                                    <a:gd name="T5" fmla="*/ T4 w 209"/>
                                    <a:gd name="T6" fmla="+- 0 11068 10859"/>
                                    <a:gd name="T7" fmla="*/ 11068 h 209"/>
                                    <a:gd name="T8" fmla="+- 0 8339 8130"/>
                                    <a:gd name="T9" fmla="*/ T8 w 209"/>
                                    <a:gd name="T10" fmla="+- 0 10859 10859"/>
                                    <a:gd name="T11" fmla="*/ 10859 h 209"/>
                                    <a:gd name="T12" fmla="+- 0 8130 8130"/>
                                    <a:gd name="T13" fmla="*/ T12 w 209"/>
                                    <a:gd name="T14" fmla="+- 0 10859 10859"/>
                                    <a:gd name="T15" fmla="*/ 10859 h 209"/>
                                    <a:gd name="T16" fmla="+- 0 8130 8130"/>
                                    <a:gd name="T17" fmla="*/ T16 w 209"/>
                                    <a:gd name="T18" fmla="+- 0 11068 10859"/>
                                    <a:gd name="T19" fmla="*/ 11068 h 20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9" h="209">
                                      <a:moveTo>
                                        <a:pt x="0" y="209"/>
                                      </a:moveTo>
                                      <a:lnTo>
                                        <a:pt x="209" y="209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57E018" id="Group 79" o:spid="_x0000_s1026" style="position:absolute;margin-left:406.15pt;margin-top:516.05pt;width:11.15pt;height:37.7pt;z-index:-251660288;mso-position-horizontal-relative:page;mso-position-vertical-relative:page" coordorigin="8123,10321" coordsize="223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">
                <v:group id="Group 80" o:spid="_x0000_s1027" style="position:absolute;left:8130;top:10329;width:209;height:209" coordorigin="8130,10329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85" o:spid="_x0000_s1028" style="position:absolute;left:8130;top:10329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" path="m,208r209,l209,,,,,208xe" filled="f" strokeweight=".72pt">
                    <v:path arrowok="t" o:connecttype="custom" o:connectlocs="0,10537;209,10537;209,10329;0,10329;0,10537" o:connectangles="0,0,0,0,0"/>
                  </v:shape>
                  <v:group id="Group 81" o:spid="_x0000_s1029" style="position:absolute;left:8130;top:10595;width:209;height:209" coordorigin="8130,10595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<v:shape id="Freeform 84" o:spid="_x0000_s1030" style="position:absolute;left:8130;top:10595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" path="m,209r209,l209,,,,,209xe" filled="f" strokeweight=".72pt">
                      <v:path arrowok="t" o:connecttype="custom" o:connectlocs="0,10804;209,10804;209,10595;0,10595;0,10804" o:connectangles="0,0,0,0,0"/>
                    </v:shape>
                    <v:group id="Group 82" o:spid="_x0000_s1031" style="position:absolute;left:8130;top:10859;width:209;height:209" coordorigin="8130,10859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<v:shape id="Freeform 83" o:spid="_x0000_s1032" style="position:absolute;left:8130;top:10859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" path="m,209r209,l209,,,,,209xe" filled="f" strokeweight=".72pt">
                        <v:path arrowok="t" o:connecttype="custom" o:connectlocs="0,11068;209,11068;209,10859;0,10859;0,11068" o:connectangles="0,0,0,0,0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Pr="00577FBF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1D094A4" wp14:editId="49E3279A">
                <wp:simplePos x="0" y="0"/>
                <wp:positionH relativeFrom="page">
                  <wp:posOffset>6557645</wp:posOffset>
                </wp:positionH>
                <wp:positionV relativeFrom="page">
                  <wp:posOffset>6553835</wp:posOffset>
                </wp:positionV>
                <wp:extent cx="141605" cy="478790"/>
                <wp:effectExtent l="4445" t="635" r="6350" b="6350"/>
                <wp:wrapNone/>
                <wp:docPr id="7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478790"/>
                          <a:chOff x="10327" y="10321"/>
                          <a:chExt cx="223" cy="754"/>
                        </a:xfrm>
                      </wpg:grpSpPr>
                      <wpg:grpSp>
                        <wpg:cNvPr id="74" name="Group 73"/>
                        <wpg:cNvGrpSpPr>
                          <a:grpSpLocks/>
                        </wpg:cNvGrpSpPr>
                        <wpg:grpSpPr bwMode="auto">
                          <a:xfrm>
                            <a:off x="10334" y="10329"/>
                            <a:ext cx="209" cy="209"/>
                            <a:chOff x="10334" y="10329"/>
                            <a:chExt cx="209" cy="209"/>
                          </a:xfrm>
                        </wpg:grpSpPr>
                        <wps:wsp>
                          <wps:cNvPr id="75" name="Freeform 78"/>
                          <wps:cNvSpPr>
                            <a:spLocks/>
                          </wps:cNvSpPr>
                          <wps:spPr bwMode="auto">
                            <a:xfrm>
                              <a:off x="10334" y="10329"/>
                              <a:ext cx="209" cy="209"/>
                            </a:xfrm>
                            <a:custGeom>
                              <a:avLst/>
                              <a:gdLst>
                                <a:gd name="T0" fmla="+- 0 10334 10334"/>
                                <a:gd name="T1" fmla="*/ T0 w 209"/>
                                <a:gd name="T2" fmla="+- 0 10537 10329"/>
                                <a:gd name="T3" fmla="*/ 10537 h 209"/>
                                <a:gd name="T4" fmla="+- 0 10543 10334"/>
                                <a:gd name="T5" fmla="*/ T4 w 209"/>
                                <a:gd name="T6" fmla="+- 0 10537 10329"/>
                                <a:gd name="T7" fmla="*/ 10537 h 209"/>
                                <a:gd name="T8" fmla="+- 0 10543 10334"/>
                                <a:gd name="T9" fmla="*/ T8 w 209"/>
                                <a:gd name="T10" fmla="+- 0 10329 10329"/>
                                <a:gd name="T11" fmla="*/ 10329 h 209"/>
                                <a:gd name="T12" fmla="+- 0 10334 10334"/>
                                <a:gd name="T13" fmla="*/ T12 w 209"/>
                                <a:gd name="T14" fmla="+- 0 10329 10329"/>
                                <a:gd name="T15" fmla="*/ 10329 h 209"/>
                                <a:gd name="T16" fmla="+- 0 10334 10334"/>
                                <a:gd name="T17" fmla="*/ T16 w 209"/>
                                <a:gd name="T18" fmla="+- 0 10537 10329"/>
                                <a:gd name="T19" fmla="*/ 10537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" h="209">
                                  <a:moveTo>
                                    <a:pt x="0" y="208"/>
                                  </a:moveTo>
                                  <a:lnTo>
                                    <a:pt x="209" y="208"/>
                                  </a:lnTo>
                                  <a:lnTo>
                                    <a:pt x="2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6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10334" y="10595"/>
                              <a:ext cx="209" cy="209"/>
                              <a:chOff x="10334" y="10595"/>
                              <a:chExt cx="209" cy="209"/>
                            </a:xfrm>
                          </wpg:grpSpPr>
                          <wps:wsp>
                            <wps:cNvPr id="77" name="Freeform 77"/>
                            <wps:cNvSpPr>
                              <a:spLocks/>
                            </wps:cNvSpPr>
                            <wps:spPr bwMode="auto">
                              <a:xfrm>
                                <a:off x="10334" y="10595"/>
                                <a:ext cx="209" cy="209"/>
                              </a:xfrm>
                              <a:custGeom>
                                <a:avLst/>
                                <a:gdLst>
                                  <a:gd name="T0" fmla="+- 0 10334 10334"/>
                                  <a:gd name="T1" fmla="*/ T0 w 209"/>
                                  <a:gd name="T2" fmla="+- 0 10804 10595"/>
                                  <a:gd name="T3" fmla="*/ 10804 h 209"/>
                                  <a:gd name="T4" fmla="+- 0 10543 10334"/>
                                  <a:gd name="T5" fmla="*/ T4 w 209"/>
                                  <a:gd name="T6" fmla="+- 0 10804 10595"/>
                                  <a:gd name="T7" fmla="*/ 10804 h 209"/>
                                  <a:gd name="T8" fmla="+- 0 10543 10334"/>
                                  <a:gd name="T9" fmla="*/ T8 w 209"/>
                                  <a:gd name="T10" fmla="+- 0 10595 10595"/>
                                  <a:gd name="T11" fmla="*/ 10595 h 209"/>
                                  <a:gd name="T12" fmla="+- 0 10334 10334"/>
                                  <a:gd name="T13" fmla="*/ T12 w 209"/>
                                  <a:gd name="T14" fmla="+- 0 10595 10595"/>
                                  <a:gd name="T15" fmla="*/ 10595 h 209"/>
                                  <a:gd name="T16" fmla="+- 0 10334 10334"/>
                                  <a:gd name="T17" fmla="*/ T16 w 209"/>
                                  <a:gd name="T18" fmla="+- 0 10804 10595"/>
                                  <a:gd name="T19" fmla="*/ 10804 h 20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9" h="209">
                                    <a:moveTo>
                                      <a:pt x="0" y="209"/>
                                    </a:moveTo>
                                    <a:lnTo>
                                      <a:pt x="209" y="209"/>
                                    </a:lnTo>
                                    <a:lnTo>
                                      <a:pt x="2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9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8" name="Group 7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334" y="10859"/>
                                <a:ext cx="209" cy="209"/>
                                <a:chOff x="10334" y="10859"/>
                                <a:chExt cx="209" cy="209"/>
                              </a:xfrm>
                            </wpg:grpSpPr>
                            <wps:wsp>
                              <wps:cNvPr id="79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34" y="10859"/>
                                  <a:ext cx="209" cy="209"/>
                                </a:xfrm>
                                <a:custGeom>
                                  <a:avLst/>
                                  <a:gdLst>
                                    <a:gd name="T0" fmla="+- 0 10334 10334"/>
                                    <a:gd name="T1" fmla="*/ T0 w 209"/>
                                    <a:gd name="T2" fmla="+- 0 11068 10859"/>
                                    <a:gd name="T3" fmla="*/ 11068 h 209"/>
                                    <a:gd name="T4" fmla="+- 0 10543 10334"/>
                                    <a:gd name="T5" fmla="*/ T4 w 209"/>
                                    <a:gd name="T6" fmla="+- 0 11068 10859"/>
                                    <a:gd name="T7" fmla="*/ 11068 h 209"/>
                                    <a:gd name="T8" fmla="+- 0 10543 10334"/>
                                    <a:gd name="T9" fmla="*/ T8 w 209"/>
                                    <a:gd name="T10" fmla="+- 0 10859 10859"/>
                                    <a:gd name="T11" fmla="*/ 10859 h 209"/>
                                    <a:gd name="T12" fmla="+- 0 10334 10334"/>
                                    <a:gd name="T13" fmla="*/ T12 w 209"/>
                                    <a:gd name="T14" fmla="+- 0 10859 10859"/>
                                    <a:gd name="T15" fmla="*/ 10859 h 209"/>
                                    <a:gd name="T16" fmla="+- 0 10334 10334"/>
                                    <a:gd name="T17" fmla="*/ T16 w 209"/>
                                    <a:gd name="T18" fmla="+- 0 11068 10859"/>
                                    <a:gd name="T19" fmla="*/ 11068 h 20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9" h="209">
                                      <a:moveTo>
                                        <a:pt x="0" y="209"/>
                                      </a:moveTo>
                                      <a:lnTo>
                                        <a:pt x="209" y="209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0D1CC83" id="Group 72" o:spid="_x0000_s1026" style="position:absolute;margin-left:516.35pt;margin-top:516.05pt;width:11.15pt;height:37.7pt;z-index:-251659264;mso-position-horizontal-relative:page;mso-position-vertical-relative:page" coordorigin="10327,10321" coordsize="223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">
                <v:group id="Group 73" o:spid="_x0000_s1027" style="position:absolute;left:10334;top:10329;width:209;height:209" coordorigin="10334,10329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8" o:spid="_x0000_s1028" style="position:absolute;left:10334;top:10329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" path="m,208r209,l209,,,,,208xe" filled="f" strokeweight=".72pt">
                    <v:path arrowok="t" o:connecttype="custom" o:connectlocs="0,10537;209,10537;209,10329;0,10329;0,10537" o:connectangles="0,0,0,0,0"/>
                  </v:shape>
                  <v:group id="Group 74" o:spid="_x0000_s1029" style="position:absolute;left:10334;top:10595;width:209;height:209" coordorigin="10334,10595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<v:shape id="Freeform 77" o:spid="_x0000_s1030" style="position:absolute;left:10334;top:10595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" path="m,209r209,l209,,,,,209xe" filled="f" strokeweight=".72pt">
                      <v:path arrowok="t" o:connecttype="custom" o:connectlocs="0,10804;209,10804;209,10595;0,10595;0,10804" o:connectangles="0,0,0,0,0"/>
                    </v:shape>
                    <v:group id="Group 75" o:spid="_x0000_s1031" style="position:absolute;left:10334;top:10859;width:209;height:209" coordorigin="10334,10859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<v:shape id="Freeform 76" o:spid="_x0000_s1032" style="position:absolute;left:10334;top:10859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" path="m,209r209,l209,,,,,209xe" filled="f" strokeweight=".72pt">
                        <v:path arrowok="t" o:connecttype="custom" o:connectlocs="0,11068;209,11068;209,10859;0,10859;0,11068" o:connectangles="0,0,0,0,0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Pr="00577FBF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A7323F3" wp14:editId="1E36F56D">
                <wp:simplePos x="0" y="0"/>
                <wp:positionH relativeFrom="page">
                  <wp:posOffset>3613785</wp:posOffset>
                </wp:positionH>
                <wp:positionV relativeFrom="page">
                  <wp:posOffset>7397115</wp:posOffset>
                </wp:positionV>
                <wp:extent cx="141605" cy="646430"/>
                <wp:effectExtent l="3810" t="5715" r="6985" b="5080"/>
                <wp:wrapNone/>
                <wp:docPr id="6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646430"/>
                          <a:chOff x="5691" y="11649"/>
                          <a:chExt cx="223" cy="1018"/>
                        </a:xfrm>
                      </wpg:grpSpPr>
                      <wpg:grpSp>
                        <wpg:cNvPr id="65" name="Group 64"/>
                        <wpg:cNvGrpSpPr>
                          <a:grpSpLocks/>
                        </wpg:cNvGrpSpPr>
                        <wpg:grpSpPr bwMode="auto">
                          <a:xfrm>
                            <a:off x="5699" y="11656"/>
                            <a:ext cx="209" cy="209"/>
                            <a:chOff x="5699" y="11656"/>
                            <a:chExt cx="209" cy="209"/>
                          </a:xfrm>
                        </wpg:grpSpPr>
                        <wps:wsp>
                          <wps:cNvPr id="66" name="Freeform 71"/>
                          <wps:cNvSpPr>
                            <a:spLocks/>
                          </wps:cNvSpPr>
                          <wps:spPr bwMode="auto">
                            <a:xfrm>
                              <a:off x="5699" y="11656"/>
                              <a:ext cx="209" cy="209"/>
                            </a:xfrm>
                            <a:custGeom>
                              <a:avLst/>
                              <a:gdLst>
                                <a:gd name="T0" fmla="+- 0 5699 5699"/>
                                <a:gd name="T1" fmla="*/ T0 w 209"/>
                                <a:gd name="T2" fmla="+- 0 11865 11656"/>
                                <a:gd name="T3" fmla="*/ 11865 h 209"/>
                                <a:gd name="T4" fmla="+- 0 5907 5699"/>
                                <a:gd name="T5" fmla="*/ T4 w 209"/>
                                <a:gd name="T6" fmla="+- 0 11865 11656"/>
                                <a:gd name="T7" fmla="*/ 11865 h 209"/>
                                <a:gd name="T8" fmla="+- 0 5907 5699"/>
                                <a:gd name="T9" fmla="*/ T8 w 209"/>
                                <a:gd name="T10" fmla="+- 0 11656 11656"/>
                                <a:gd name="T11" fmla="*/ 11656 h 209"/>
                                <a:gd name="T12" fmla="+- 0 5699 5699"/>
                                <a:gd name="T13" fmla="*/ T12 w 209"/>
                                <a:gd name="T14" fmla="+- 0 11656 11656"/>
                                <a:gd name="T15" fmla="*/ 11656 h 209"/>
                                <a:gd name="T16" fmla="+- 0 5699 5699"/>
                                <a:gd name="T17" fmla="*/ T16 w 209"/>
                                <a:gd name="T18" fmla="+- 0 11865 11656"/>
                                <a:gd name="T19" fmla="*/ 11865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" h="209">
                                  <a:moveTo>
                                    <a:pt x="0" y="209"/>
                                  </a:moveTo>
                                  <a:lnTo>
                                    <a:pt x="208" y="209"/>
                                  </a:lnTo>
                                  <a:lnTo>
                                    <a:pt x="2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7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5699" y="11920"/>
                              <a:ext cx="209" cy="209"/>
                              <a:chOff x="5699" y="11920"/>
                              <a:chExt cx="209" cy="209"/>
                            </a:xfrm>
                          </wpg:grpSpPr>
                          <wps:wsp>
                            <wps:cNvPr id="68" name="Freeform 70"/>
                            <wps:cNvSpPr>
                              <a:spLocks/>
                            </wps:cNvSpPr>
                            <wps:spPr bwMode="auto">
                              <a:xfrm>
                                <a:off x="5699" y="11920"/>
                                <a:ext cx="209" cy="209"/>
                              </a:xfrm>
                              <a:custGeom>
                                <a:avLst/>
                                <a:gdLst>
                                  <a:gd name="T0" fmla="+- 0 5699 5699"/>
                                  <a:gd name="T1" fmla="*/ T0 w 209"/>
                                  <a:gd name="T2" fmla="+- 0 12129 11920"/>
                                  <a:gd name="T3" fmla="*/ 12129 h 209"/>
                                  <a:gd name="T4" fmla="+- 0 5907 5699"/>
                                  <a:gd name="T5" fmla="*/ T4 w 209"/>
                                  <a:gd name="T6" fmla="+- 0 12129 11920"/>
                                  <a:gd name="T7" fmla="*/ 12129 h 209"/>
                                  <a:gd name="T8" fmla="+- 0 5907 5699"/>
                                  <a:gd name="T9" fmla="*/ T8 w 209"/>
                                  <a:gd name="T10" fmla="+- 0 11920 11920"/>
                                  <a:gd name="T11" fmla="*/ 11920 h 209"/>
                                  <a:gd name="T12" fmla="+- 0 5699 5699"/>
                                  <a:gd name="T13" fmla="*/ T12 w 209"/>
                                  <a:gd name="T14" fmla="+- 0 11920 11920"/>
                                  <a:gd name="T15" fmla="*/ 11920 h 209"/>
                                  <a:gd name="T16" fmla="+- 0 5699 5699"/>
                                  <a:gd name="T17" fmla="*/ T16 w 209"/>
                                  <a:gd name="T18" fmla="+- 0 12129 11920"/>
                                  <a:gd name="T19" fmla="*/ 12129 h 20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9" h="209">
                                    <a:moveTo>
                                      <a:pt x="0" y="209"/>
                                    </a:moveTo>
                                    <a:lnTo>
                                      <a:pt x="208" y="209"/>
                                    </a:lnTo>
                                    <a:lnTo>
                                      <a:pt x="2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9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9" name="Group 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5699" y="12187"/>
                                <a:ext cx="209" cy="209"/>
                                <a:chOff x="5699" y="12187"/>
                                <a:chExt cx="209" cy="209"/>
                              </a:xfrm>
                            </wpg:grpSpPr>
                            <wps:wsp>
                              <wps:cNvPr id="70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99" y="12187"/>
                                  <a:ext cx="209" cy="209"/>
                                </a:xfrm>
                                <a:custGeom>
                                  <a:avLst/>
                                  <a:gdLst>
                                    <a:gd name="T0" fmla="+- 0 5699 5699"/>
                                    <a:gd name="T1" fmla="*/ T0 w 209"/>
                                    <a:gd name="T2" fmla="+- 0 12396 12187"/>
                                    <a:gd name="T3" fmla="*/ 12396 h 209"/>
                                    <a:gd name="T4" fmla="+- 0 5907 5699"/>
                                    <a:gd name="T5" fmla="*/ T4 w 209"/>
                                    <a:gd name="T6" fmla="+- 0 12396 12187"/>
                                    <a:gd name="T7" fmla="*/ 12396 h 209"/>
                                    <a:gd name="T8" fmla="+- 0 5907 5699"/>
                                    <a:gd name="T9" fmla="*/ T8 w 209"/>
                                    <a:gd name="T10" fmla="+- 0 12187 12187"/>
                                    <a:gd name="T11" fmla="*/ 12187 h 209"/>
                                    <a:gd name="T12" fmla="+- 0 5699 5699"/>
                                    <a:gd name="T13" fmla="*/ T12 w 209"/>
                                    <a:gd name="T14" fmla="+- 0 12187 12187"/>
                                    <a:gd name="T15" fmla="*/ 12187 h 209"/>
                                    <a:gd name="T16" fmla="+- 0 5699 5699"/>
                                    <a:gd name="T17" fmla="*/ T16 w 209"/>
                                    <a:gd name="T18" fmla="+- 0 12396 12187"/>
                                    <a:gd name="T19" fmla="*/ 12396 h 20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9" h="209">
                                      <a:moveTo>
                                        <a:pt x="0" y="209"/>
                                      </a:moveTo>
                                      <a:lnTo>
                                        <a:pt x="208" y="209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1" name="Group 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99" y="12451"/>
                                  <a:ext cx="209" cy="209"/>
                                  <a:chOff x="5699" y="12451"/>
                                  <a:chExt cx="209" cy="209"/>
                                </a:xfrm>
                              </wpg:grpSpPr>
                              <wps:wsp>
                                <wps:cNvPr id="72" name="Freeform 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99" y="12451"/>
                                    <a:ext cx="209" cy="209"/>
                                  </a:xfrm>
                                  <a:custGeom>
                                    <a:avLst/>
                                    <a:gdLst>
                                      <a:gd name="T0" fmla="+- 0 5699 5699"/>
                                      <a:gd name="T1" fmla="*/ T0 w 209"/>
                                      <a:gd name="T2" fmla="+- 0 12660 12451"/>
                                      <a:gd name="T3" fmla="*/ 12660 h 209"/>
                                      <a:gd name="T4" fmla="+- 0 5907 5699"/>
                                      <a:gd name="T5" fmla="*/ T4 w 209"/>
                                      <a:gd name="T6" fmla="+- 0 12660 12451"/>
                                      <a:gd name="T7" fmla="*/ 12660 h 209"/>
                                      <a:gd name="T8" fmla="+- 0 5907 5699"/>
                                      <a:gd name="T9" fmla="*/ T8 w 209"/>
                                      <a:gd name="T10" fmla="+- 0 12451 12451"/>
                                      <a:gd name="T11" fmla="*/ 12451 h 209"/>
                                      <a:gd name="T12" fmla="+- 0 5699 5699"/>
                                      <a:gd name="T13" fmla="*/ T12 w 209"/>
                                      <a:gd name="T14" fmla="+- 0 12451 12451"/>
                                      <a:gd name="T15" fmla="*/ 12451 h 209"/>
                                      <a:gd name="T16" fmla="+- 0 5699 5699"/>
                                      <a:gd name="T17" fmla="*/ T16 w 209"/>
                                      <a:gd name="T18" fmla="+- 0 12660 12451"/>
                                      <a:gd name="T19" fmla="*/ 12660 h 20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9" h="209">
                                        <a:moveTo>
                                          <a:pt x="0" y="209"/>
                                        </a:moveTo>
                                        <a:lnTo>
                                          <a:pt x="208" y="209"/>
                                        </a:lnTo>
                                        <a:lnTo>
                                          <a:pt x="20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EF606F" id="Group 63" o:spid="_x0000_s1026" style="position:absolute;margin-left:284.55pt;margin-top:582.45pt;width:11.15pt;height:50.9pt;z-index:-251658240;mso-position-horizontal-relative:page;mso-position-vertical-relative:page" coordorigin="5691,11649" coordsize="223,1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">
                <v:group id="Group 64" o:spid="_x0000_s1027" style="position:absolute;left:5699;top:11656;width:209;height:209" coordorigin="5699,11656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71" o:spid="_x0000_s1028" style="position:absolute;left:5699;top:11656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" path="m,209r208,l208,,,,,209xe" filled="f" strokeweight=".72pt">
                    <v:path arrowok="t" o:connecttype="custom" o:connectlocs="0,11865;208,11865;208,11656;0,11656;0,11865" o:connectangles="0,0,0,0,0"/>
                  </v:shape>
                  <v:group id="Group 65" o:spid="_x0000_s1029" style="position:absolute;left:5699;top:11920;width:209;height:209" coordorigin="5699,11920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<v:shape id="Freeform 70" o:spid="_x0000_s1030" style="position:absolute;left:5699;top:11920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" path="m,209r208,l208,,,,,209xe" filled="f" strokeweight=".72pt">
                      <v:path arrowok="t" o:connecttype="custom" o:connectlocs="0,12129;208,12129;208,11920;0,11920;0,12129" o:connectangles="0,0,0,0,0"/>
                    </v:shape>
                    <v:group id="Group 66" o:spid="_x0000_s1031" style="position:absolute;left:5699;top:12187;width:209;height:209" coordorigin="5699,12187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<v:shape id="Freeform 69" o:spid="_x0000_s1032" style="position:absolute;left:5699;top:12187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" path="m,209r208,l208,,,,,209xe" filled="f" strokeweight=".72pt">
                        <v:path arrowok="t" o:connecttype="custom" o:connectlocs="0,12396;208,12396;208,12187;0,12187;0,12396" o:connectangles="0,0,0,0,0"/>
                      </v:shape>
                      <v:group id="Group 67" o:spid="_x0000_s1033" style="position:absolute;left:5699;top:12451;width:209;height:209" coordorigin="5699,12451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shape id="Freeform 68" o:spid="_x0000_s1034" style="position:absolute;left:5699;top:12451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" path="m,209r208,l208,,,,,209xe" filled="f" strokeweight=".72pt">
                          <v:path arrowok="t" o:connecttype="custom" o:connectlocs="0,12660;208,12660;208,12451;0,12451;0,12660" o:connectangles="0,0,0,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Pr="00577FBF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D720966" wp14:editId="5ADF6DBD">
                <wp:simplePos x="0" y="0"/>
                <wp:positionH relativeFrom="page">
                  <wp:posOffset>5158105</wp:posOffset>
                </wp:positionH>
                <wp:positionV relativeFrom="page">
                  <wp:posOffset>7397115</wp:posOffset>
                </wp:positionV>
                <wp:extent cx="141605" cy="646430"/>
                <wp:effectExtent l="5080" t="5715" r="5715" b="5080"/>
                <wp:wrapNone/>
                <wp:docPr id="5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646430"/>
                          <a:chOff x="8123" y="11649"/>
                          <a:chExt cx="223" cy="1018"/>
                        </a:xfrm>
                      </wpg:grpSpPr>
                      <wpg:grpSp>
                        <wpg:cNvPr id="56" name="Group 55"/>
                        <wpg:cNvGrpSpPr>
                          <a:grpSpLocks/>
                        </wpg:cNvGrpSpPr>
                        <wpg:grpSpPr bwMode="auto">
                          <a:xfrm>
                            <a:off x="8130" y="11656"/>
                            <a:ext cx="209" cy="209"/>
                            <a:chOff x="8130" y="11656"/>
                            <a:chExt cx="209" cy="209"/>
                          </a:xfrm>
                        </wpg:grpSpPr>
                        <wps:wsp>
                          <wps:cNvPr id="57" name="Freeform 62"/>
                          <wps:cNvSpPr>
                            <a:spLocks/>
                          </wps:cNvSpPr>
                          <wps:spPr bwMode="auto">
                            <a:xfrm>
                              <a:off x="8130" y="11656"/>
                              <a:ext cx="209" cy="209"/>
                            </a:xfrm>
                            <a:custGeom>
                              <a:avLst/>
                              <a:gdLst>
                                <a:gd name="T0" fmla="+- 0 8130 8130"/>
                                <a:gd name="T1" fmla="*/ T0 w 209"/>
                                <a:gd name="T2" fmla="+- 0 11865 11656"/>
                                <a:gd name="T3" fmla="*/ 11865 h 209"/>
                                <a:gd name="T4" fmla="+- 0 8339 8130"/>
                                <a:gd name="T5" fmla="*/ T4 w 209"/>
                                <a:gd name="T6" fmla="+- 0 11865 11656"/>
                                <a:gd name="T7" fmla="*/ 11865 h 209"/>
                                <a:gd name="T8" fmla="+- 0 8339 8130"/>
                                <a:gd name="T9" fmla="*/ T8 w 209"/>
                                <a:gd name="T10" fmla="+- 0 11656 11656"/>
                                <a:gd name="T11" fmla="*/ 11656 h 209"/>
                                <a:gd name="T12" fmla="+- 0 8130 8130"/>
                                <a:gd name="T13" fmla="*/ T12 w 209"/>
                                <a:gd name="T14" fmla="+- 0 11656 11656"/>
                                <a:gd name="T15" fmla="*/ 11656 h 209"/>
                                <a:gd name="T16" fmla="+- 0 8130 8130"/>
                                <a:gd name="T17" fmla="*/ T16 w 209"/>
                                <a:gd name="T18" fmla="+- 0 11865 11656"/>
                                <a:gd name="T19" fmla="*/ 11865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" h="209">
                                  <a:moveTo>
                                    <a:pt x="0" y="209"/>
                                  </a:moveTo>
                                  <a:lnTo>
                                    <a:pt x="209" y="209"/>
                                  </a:lnTo>
                                  <a:lnTo>
                                    <a:pt x="2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8" name="Group 56"/>
                          <wpg:cNvGrpSpPr>
                            <a:grpSpLocks/>
                          </wpg:cNvGrpSpPr>
                          <wpg:grpSpPr bwMode="auto">
                            <a:xfrm>
                              <a:off x="8130" y="11920"/>
                              <a:ext cx="209" cy="209"/>
                              <a:chOff x="8130" y="11920"/>
                              <a:chExt cx="209" cy="209"/>
                            </a:xfrm>
                          </wpg:grpSpPr>
                          <wps:wsp>
                            <wps:cNvPr id="59" name="Freeform 61"/>
                            <wps:cNvSpPr>
                              <a:spLocks/>
                            </wps:cNvSpPr>
                            <wps:spPr bwMode="auto">
                              <a:xfrm>
                                <a:off x="8130" y="11920"/>
                                <a:ext cx="209" cy="209"/>
                              </a:xfrm>
                              <a:custGeom>
                                <a:avLst/>
                                <a:gdLst>
                                  <a:gd name="T0" fmla="+- 0 8130 8130"/>
                                  <a:gd name="T1" fmla="*/ T0 w 209"/>
                                  <a:gd name="T2" fmla="+- 0 12129 11920"/>
                                  <a:gd name="T3" fmla="*/ 12129 h 209"/>
                                  <a:gd name="T4" fmla="+- 0 8339 8130"/>
                                  <a:gd name="T5" fmla="*/ T4 w 209"/>
                                  <a:gd name="T6" fmla="+- 0 12129 11920"/>
                                  <a:gd name="T7" fmla="*/ 12129 h 209"/>
                                  <a:gd name="T8" fmla="+- 0 8339 8130"/>
                                  <a:gd name="T9" fmla="*/ T8 w 209"/>
                                  <a:gd name="T10" fmla="+- 0 11920 11920"/>
                                  <a:gd name="T11" fmla="*/ 11920 h 209"/>
                                  <a:gd name="T12" fmla="+- 0 8130 8130"/>
                                  <a:gd name="T13" fmla="*/ T12 w 209"/>
                                  <a:gd name="T14" fmla="+- 0 11920 11920"/>
                                  <a:gd name="T15" fmla="*/ 11920 h 209"/>
                                  <a:gd name="T16" fmla="+- 0 8130 8130"/>
                                  <a:gd name="T17" fmla="*/ T16 w 209"/>
                                  <a:gd name="T18" fmla="+- 0 12129 11920"/>
                                  <a:gd name="T19" fmla="*/ 12129 h 20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9" h="209">
                                    <a:moveTo>
                                      <a:pt x="0" y="209"/>
                                    </a:moveTo>
                                    <a:lnTo>
                                      <a:pt x="209" y="209"/>
                                    </a:lnTo>
                                    <a:lnTo>
                                      <a:pt x="2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9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0" name="Group 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30" y="12187"/>
                                <a:ext cx="209" cy="209"/>
                                <a:chOff x="8130" y="12187"/>
                                <a:chExt cx="209" cy="209"/>
                              </a:xfrm>
                            </wpg:grpSpPr>
                            <wps:wsp>
                              <wps:cNvPr id="61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30" y="12187"/>
                                  <a:ext cx="209" cy="209"/>
                                </a:xfrm>
                                <a:custGeom>
                                  <a:avLst/>
                                  <a:gdLst>
                                    <a:gd name="T0" fmla="+- 0 8130 8130"/>
                                    <a:gd name="T1" fmla="*/ T0 w 209"/>
                                    <a:gd name="T2" fmla="+- 0 12396 12187"/>
                                    <a:gd name="T3" fmla="*/ 12396 h 209"/>
                                    <a:gd name="T4" fmla="+- 0 8339 8130"/>
                                    <a:gd name="T5" fmla="*/ T4 w 209"/>
                                    <a:gd name="T6" fmla="+- 0 12396 12187"/>
                                    <a:gd name="T7" fmla="*/ 12396 h 209"/>
                                    <a:gd name="T8" fmla="+- 0 8339 8130"/>
                                    <a:gd name="T9" fmla="*/ T8 w 209"/>
                                    <a:gd name="T10" fmla="+- 0 12187 12187"/>
                                    <a:gd name="T11" fmla="*/ 12187 h 209"/>
                                    <a:gd name="T12" fmla="+- 0 8130 8130"/>
                                    <a:gd name="T13" fmla="*/ T12 w 209"/>
                                    <a:gd name="T14" fmla="+- 0 12187 12187"/>
                                    <a:gd name="T15" fmla="*/ 12187 h 209"/>
                                    <a:gd name="T16" fmla="+- 0 8130 8130"/>
                                    <a:gd name="T17" fmla="*/ T16 w 209"/>
                                    <a:gd name="T18" fmla="+- 0 12396 12187"/>
                                    <a:gd name="T19" fmla="*/ 12396 h 20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9" h="209">
                                      <a:moveTo>
                                        <a:pt x="0" y="209"/>
                                      </a:moveTo>
                                      <a:lnTo>
                                        <a:pt x="209" y="209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2" name="Group 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30" y="12451"/>
                                  <a:ext cx="209" cy="209"/>
                                  <a:chOff x="8130" y="12451"/>
                                  <a:chExt cx="209" cy="209"/>
                                </a:xfrm>
                              </wpg:grpSpPr>
                              <wps:wsp>
                                <wps:cNvPr id="63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30" y="12451"/>
                                    <a:ext cx="209" cy="209"/>
                                  </a:xfrm>
                                  <a:custGeom>
                                    <a:avLst/>
                                    <a:gdLst>
                                      <a:gd name="T0" fmla="+- 0 8130 8130"/>
                                      <a:gd name="T1" fmla="*/ T0 w 209"/>
                                      <a:gd name="T2" fmla="+- 0 12660 12451"/>
                                      <a:gd name="T3" fmla="*/ 12660 h 209"/>
                                      <a:gd name="T4" fmla="+- 0 8339 8130"/>
                                      <a:gd name="T5" fmla="*/ T4 w 209"/>
                                      <a:gd name="T6" fmla="+- 0 12660 12451"/>
                                      <a:gd name="T7" fmla="*/ 12660 h 209"/>
                                      <a:gd name="T8" fmla="+- 0 8339 8130"/>
                                      <a:gd name="T9" fmla="*/ T8 w 209"/>
                                      <a:gd name="T10" fmla="+- 0 12451 12451"/>
                                      <a:gd name="T11" fmla="*/ 12451 h 209"/>
                                      <a:gd name="T12" fmla="+- 0 8130 8130"/>
                                      <a:gd name="T13" fmla="*/ T12 w 209"/>
                                      <a:gd name="T14" fmla="+- 0 12451 12451"/>
                                      <a:gd name="T15" fmla="*/ 12451 h 209"/>
                                      <a:gd name="T16" fmla="+- 0 8130 8130"/>
                                      <a:gd name="T17" fmla="*/ T16 w 209"/>
                                      <a:gd name="T18" fmla="+- 0 12660 12451"/>
                                      <a:gd name="T19" fmla="*/ 12660 h 20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9" h="209">
                                        <a:moveTo>
                                          <a:pt x="0" y="209"/>
                                        </a:moveTo>
                                        <a:lnTo>
                                          <a:pt x="209" y="209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BB27F7A" id="Group 54" o:spid="_x0000_s1026" style="position:absolute;margin-left:406.15pt;margin-top:582.45pt;width:11.15pt;height:50.9pt;z-index:-251657216;mso-position-horizontal-relative:page;mso-position-vertical-relative:page" coordorigin="8123,11649" coordsize="223,1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">
                <v:group id="Group 55" o:spid="_x0000_s1027" style="position:absolute;left:8130;top:11656;width:209;height:209" coordorigin="8130,11656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62" o:spid="_x0000_s1028" style="position:absolute;left:8130;top:11656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" path="m,209r209,l209,,,,,209xe" filled="f" strokeweight=".72pt">
                    <v:path arrowok="t" o:connecttype="custom" o:connectlocs="0,11865;209,11865;209,11656;0,11656;0,11865" o:connectangles="0,0,0,0,0"/>
                  </v:shape>
                  <v:group id="Group 56" o:spid="_x0000_s1029" style="position:absolute;left:8130;top:11920;width:209;height:209" coordorigin="8130,11920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shape id="Freeform 61" o:spid="_x0000_s1030" style="position:absolute;left:8130;top:11920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" path="m,209r209,l209,,,,,209xe" filled="f" strokeweight=".72pt">
                      <v:path arrowok="t" o:connecttype="custom" o:connectlocs="0,12129;209,12129;209,11920;0,11920;0,12129" o:connectangles="0,0,0,0,0"/>
                    </v:shape>
                    <v:group id="Group 57" o:spid="_x0000_s1031" style="position:absolute;left:8130;top:12187;width:209;height:209" coordorigin="8130,12187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<v:shape id="Freeform 60" o:spid="_x0000_s1032" style="position:absolute;left:8130;top:12187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" path="m,209r209,l209,,,,,209xe" filled="f" strokeweight=".72pt">
                        <v:path arrowok="t" o:connecttype="custom" o:connectlocs="0,12396;209,12396;209,12187;0,12187;0,12396" o:connectangles="0,0,0,0,0"/>
                      </v:shape>
                      <v:group id="Group 58" o:spid="_x0000_s1033" style="position:absolute;left:8130;top:12451;width:209;height:209" coordorigin="8130,12451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<v:shape id="Freeform 59" o:spid="_x0000_s1034" style="position:absolute;left:8130;top:12451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" path="m,209r209,l209,,,,,209xe" filled="f" strokeweight=".72pt">
                          <v:path arrowok="t" o:connecttype="custom" o:connectlocs="0,12660;209,12660;209,12451;0,12451;0,12660" o:connectangles="0,0,0,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Pr="00577FBF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881C3C7" wp14:editId="35407426">
                <wp:simplePos x="0" y="0"/>
                <wp:positionH relativeFrom="page">
                  <wp:posOffset>6557645</wp:posOffset>
                </wp:positionH>
                <wp:positionV relativeFrom="page">
                  <wp:posOffset>7397115</wp:posOffset>
                </wp:positionV>
                <wp:extent cx="141605" cy="646430"/>
                <wp:effectExtent l="4445" t="5715" r="6350" b="5080"/>
                <wp:wrapNone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646430"/>
                          <a:chOff x="10327" y="11649"/>
                          <a:chExt cx="223" cy="1018"/>
                        </a:xfrm>
                      </wpg:grpSpPr>
                      <wpg:grpSp>
                        <wpg:cNvPr id="47" name="Group 46"/>
                        <wpg:cNvGrpSpPr>
                          <a:grpSpLocks/>
                        </wpg:cNvGrpSpPr>
                        <wpg:grpSpPr bwMode="auto">
                          <a:xfrm>
                            <a:off x="10334" y="11656"/>
                            <a:ext cx="209" cy="209"/>
                            <a:chOff x="10334" y="11656"/>
                            <a:chExt cx="209" cy="209"/>
                          </a:xfrm>
                        </wpg:grpSpPr>
                        <wps:wsp>
                          <wps:cNvPr id="48" name="Freeform 53"/>
                          <wps:cNvSpPr>
                            <a:spLocks/>
                          </wps:cNvSpPr>
                          <wps:spPr bwMode="auto">
                            <a:xfrm>
                              <a:off x="10334" y="11656"/>
                              <a:ext cx="209" cy="209"/>
                            </a:xfrm>
                            <a:custGeom>
                              <a:avLst/>
                              <a:gdLst>
                                <a:gd name="T0" fmla="+- 0 10334 10334"/>
                                <a:gd name="T1" fmla="*/ T0 w 209"/>
                                <a:gd name="T2" fmla="+- 0 11865 11656"/>
                                <a:gd name="T3" fmla="*/ 11865 h 209"/>
                                <a:gd name="T4" fmla="+- 0 10543 10334"/>
                                <a:gd name="T5" fmla="*/ T4 w 209"/>
                                <a:gd name="T6" fmla="+- 0 11865 11656"/>
                                <a:gd name="T7" fmla="*/ 11865 h 209"/>
                                <a:gd name="T8" fmla="+- 0 10543 10334"/>
                                <a:gd name="T9" fmla="*/ T8 w 209"/>
                                <a:gd name="T10" fmla="+- 0 11656 11656"/>
                                <a:gd name="T11" fmla="*/ 11656 h 209"/>
                                <a:gd name="T12" fmla="+- 0 10334 10334"/>
                                <a:gd name="T13" fmla="*/ T12 w 209"/>
                                <a:gd name="T14" fmla="+- 0 11656 11656"/>
                                <a:gd name="T15" fmla="*/ 11656 h 209"/>
                                <a:gd name="T16" fmla="+- 0 10334 10334"/>
                                <a:gd name="T17" fmla="*/ T16 w 209"/>
                                <a:gd name="T18" fmla="+- 0 11865 11656"/>
                                <a:gd name="T19" fmla="*/ 11865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" h="209">
                                  <a:moveTo>
                                    <a:pt x="0" y="209"/>
                                  </a:moveTo>
                                  <a:lnTo>
                                    <a:pt x="209" y="209"/>
                                  </a:lnTo>
                                  <a:lnTo>
                                    <a:pt x="2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10334" y="11920"/>
                              <a:ext cx="209" cy="209"/>
                              <a:chOff x="10334" y="11920"/>
                              <a:chExt cx="209" cy="209"/>
                            </a:xfrm>
                          </wpg:grpSpPr>
                          <wps:wsp>
                            <wps:cNvPr id="50" name="Freeform 52"/>
                            <wps:cNvSpPr>
                              <a:spLocks/>
                            </wps:cNvSpPr>
                            <wps:spPr bwMode="auto">
                              <a:xfrm>
                                <a:off x="10334" y="11920"/>
                                <a:ext cx="209" cy="209"/>
                              </a:xfrm>
                              <a:custGeom>
                                <a:avLst/>
                                <a:gdLst>
                                  <a:gd name="T0" fmla="+- 0 10334 10334"/>
                                  <a:gd name="T1" fmla="*/ T0 w 209"/>
                                  <a:gd name="T2" fmla="+- 0 12129 11920"/>
                                  <a:gd name="T3" fmla="*/ 12129 h 209"/>
                                  <a:gd name="T4" fmla="+- 0 10543 10334"/>
                                  <a:gd name="T5" fmla="*/ T4 w 209"/>
                                  <a:gd name="T6" fmla="+- 0 12129 11920"/>
                                  <a:gd name="T7" fmla="*/ 12129 h 209"/>
                                  <a:gd name="T8" fmla="+- 0 10543 10334"/>
                                  <a:gd name="T9" fmla="*/ T8 w 209"/>
                                  <a:gd name="T10" fmla="+- 0 11920 11920"/>
                                  <a:gd name="T11" fmla="*/ 11920 h 209"/>
                                  <a:gd name="T12" fmla="+- 0 10334 10334"/>
                                  <a:gd name="T13" fmla="*/ T12 w 209"/>
                                  <a:gd name="T14" fmla="+- 0 11920 11920"/>
                                  <a:gd name="T15" fmla="*/ 11920 h 209"/>
                                  <a:gd name="T16" fmla="+- 0 10334 10334"/>
                                  <a:gd name="T17" fmla="*/ T16 w 209"/>
                                  <a:gd name="T18" fmla="+- 0 12129 11920"/>
                                  <a:gd name="T19" fmla="*/ 12129 h 20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9" h="209">
                                    <a:moveTo>
                                      <a:pt x="0" y="209"/>
                                    </a:moveTo>
                                    <a:lnTo>
                                      <a:pt x="209" y="209"/>
                                    </a:lnTo>
                                    <a:lnTo>
                                      <a:pt x="2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9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1" name="Group 4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334" y="12187"/>
                                <a:ext cx="209" cy="209"/>
                                <a:chOff x="10334" y="12187"/>
                                <a:chExt cx="209" cy="209"/>
                              </a:xfrm>
                            </wpg:grpSpPr>
                            <wps:wsp>
                              <wps:cNvPr id="52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34" y="12187"/>
                                  <a:ext cx="209" cy="209"/>
                                </a:xfrm>
                                <a:custGeom>
                                  <a:avLst/>
                                  <a:gdLst>
                                    <a:gd name="T0" fmla="+- 0 10334 10334"/>
                                    <a:gd name="T1" fmla="*/ T0 w 209"/>
                                    <a:gd name="T2" fmla="+- 0 12396 12187"/>
                                    <a:gd name="T3" fmla="*/ 12396 h 209"/>
                                    <a:gd name="T4" fmla="+- 0 10543 10334"/>
                                    <a:gd name="T5" fmla="*/ T4 w 209"/>
                                    <a:gd name="T6" fmla="+- 0 12396 12187"/>
                                    <a:gd name="T7" fmla="*/ 12396 h 209"/>
                                    <a:gd name="T8" fmla="+- 0 10543 10334"/>
                                    <a:gd name="T9" fmla="*/ T8 w 209"/>
                                    <a:gd name="T10" fmla="+- 0 12187 12187"/>
                                    <a:gd name="T11" fmla="*/ 12187 h 209"/>
                                    <a:gd name="T12" fmla="+- 0 10334 10334"/>
                                    <a:gd name="T13" fmla="*/ T12 w 209"/>
                                    <a:gd name="T14" fmla="+- 0 12187 12187"/>
                                    <a:gd name="T15" fmla="*/ 12187 h 209"/>
                                    <a:gd name="T16" fmla="+- 0 10334 10334"/>
                                    <a:gd name="T17" fmla="*/ T16 w 209"/>
                                    <a:gd name="T18" fmla="+- 0 12396 12187"/>
                                    <a:gd name="T19" fmla="*/ 12396 h 20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9" h="209">
                                      <a:moveTo>
                                        <a:pt x="0" y="209"/>
                                      </a:moveTo>
                                      <a:lnTo>
                                        <a:pt x="209" y="209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3" name="Group 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34" y="12451"/>
                                  <a:ext cx="209" cy="209"/>
                                  <a:chOff x="10334" y="12451"/>
                                  <a:chExt cx="209" cy="209"/>
                                </a:xfrm>
                              </wpg:grpSpPr>
                              <wps:wsp>
                                <wps:cNvPr id="54" name="Freeform 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334" y="12451"/>
                                    <a:ext cx="209" cy="209"/>
                                  </a:xfrm>
                                  <a:custGeom>
                                    <a:avLst/>
                                    <a:gdLst>
                                      <a:gd name="T0" fmla="+- 0 10334 10334"/>
                                      <a:gd name="T1" fmla="*/ T0 w 209"/>
                                      <a:gd name="T2" fmla="+- 0 12660 12451"/>
                                      <a:gd name="T3" fmla="*/ 12660 h 209"/>
                                      <a:gd name="T4" fmla="+- 0 10543 10334"/>
                                      <a:gd name="T5" fmla="*/ T4 w 209"/>
                                      <a:gd name="T6" fmla="+- 0 12660 12451"/>
                                      <a:gd name="T7" fmla="*/ 12660 h 209"/>
                                      <a:gd name="T8" fmla="+- 0 10543 10334"/>
                                      <a:gd name="T9" fmla="*/ T8 w 209"/>
                                      <a:gd name="T10" fmla="+- 0 12451 12451"/>
                                      <a:gd name="T11" fmla="*/ 12451 h 209"/>
                                      <a:gd name="T12" fmla="+- 0 10334 10334"/>
                                      <a:gd name="T13" fmla="*/ T12 w 209"/>
                                      <a:gd name="T14" fmla="+- 0 12451 12451"/>
                                      <a:gd name="T15" fmla="*/ 12451 h 209"/>
                                      <a:gd name="T16" fmla="+- 0 10334 10334"/>
                                      <a:gd name="T17" fmla="*/ T16 w 209"/>
                                      <a:gd name="T18" fmla="+- 0 12660 12451"/>
                                      <a:gd name="T19" fmla="*/ 12660 h 20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9" h="209">
                                        <a:moveTo>
                                          <a:pt x="0" y="209"/>
                                        </a:moveTo>
                                        <a:lnTo>
                                          <a:pt x="209" y="209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B61C11" id="Group 45" o:spid="_x0000_s1026" style="position:absolute;margin-left:516.35pt;margin-top:582.45pt;width:11.15pt;height:50.9pt;z-index:-251656192;mso-position-horizontal-relative:page;mso-position-vertical-relative:page" coordorigin="10327,11649" coordsize="223,1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">
                <v:group id="Group 46" o:spid="_x0000_s1027" style="position:absolute;left:10334;top:11656;width:209;height:209" coordorigin="10334,11656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3" o:spid="_x0000_s1028" style="position:absolute;left:10334;top:11656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" path="m,209r209,l209,,,,,209xe" filled="f" strokeweight=".72pt">
                    <v:path arrowok="t" o:connecttype="custom" o:connectlocs="0,11865;209,11865;209,11656;0,11656;0,11865" o:connectangles="0,0,0,0,0"/>
                  </v:shape>
                  <v:group id="Group 47" o:spid="_x0000_s1029" style="position:absolute;left:10334;top:11920;width:209;height:209" coordorigin="10334,11920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shape id="Freeform 52" o:spid="_x0000_s1030" style="position:absolute;left:10334;top:11920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" path="m,209r209,l209,,,,,209xe" filled="f" strokeweight=".72pt">
                      <v:path arrowok="t" o:connecttype="custom" o:connectlocs="0,12129;209,12129;209,11920;0,11920;0,12129" o:connectangles="0,0,0,0,0"/>
                    </v:shape>
                    <v:group id="Group 48" o:spid="_x0000_s1031" style="position:absolute;left:10334;top:12187;width:209;height:209" coordorigin="10334,12187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shape id="Freeform 51" o:spid="_x0000_s1032" style="position:absolute;left:10334;top:12187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" path="m,209r209,l209,,,,,209xe" filled="f" strokeweight=".72pt">
                        <v:path arrowok="t" o:connecttype="custom" o:connectlocs="0,12396;209,12396;209,12187;0,12187;0,12396" o:connectangles="0,0,0,0,0"/>
                      </v:shape>
                      <v:group id="Group 49" o:spid="_x0000_s1033" style="position:absolute;left:10334;top:12451;width:209;height:209" coordorigin="10334,12451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<v:shape id="Freeform 50" o:spid="_x0000_s1034" style="position:absolute;left:10334;top:12451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" path="m,209r209,l209,,,,,209xe" filled="f" strokeweight=".72pt">
                          <v:path arrowok="t" o:connecttype="custom" o:connectlocs="0,12660;209,12660;209,12451;0,12451;0,12660" o:connectangles="0,0,0,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BA4C8B" w:rsidRPr="00577FBF">
        <w:rPr>
          <w:rFonts w:ascii="Arial" w:eastAsia="Verdana" w:hAnsi="Arial" w:cs="Arial"/>
          <w:sz w:val="24"/>
          <w:szCs w:val="24"/>
        </w:rPr>
        <w:t>De</w:t>
      </w:r>
      <w:r w:rsidR="00BA4C8B"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="00BA4C8B" w:rsidRPr="00577FBF">
        <w:rPr>
          <w:rFonts w:ascii="Arial" w:eastAsia="Verdana" w:hAnsi="Arial" w:cs="Arial"/>
          <w:sz w:val="24"/>
          <w:szCs w:val="24"/>
        </w:rPr>
        <w:t>ai</w:t>
      </w:r>
      <w:r w:rsidR="00BA4C8B" w:rsidRPr="00577FBF">
        <w:rPr>
          <w:rFonts w:ascii="Arial" w:eastAsia="Verdana" w:hAnsi="Arial" w:cs="Arial"/>
          <w:spacing w:val="-3"/>
          <w:sz w:val="24"/>
          <w:szCs w:val="24"/>
        </w:rPr>
        <w:t>l</w:t>
      </w:r>
      <w:r w:rsidR="00BA4C8B" w:rsidRPr="00577FBF">
        <w:rPr>
          <w:rFonts w:ascii="Arial" w:eastAsia="Verdana" w:hAnsi="Arial" w:cs="Arial"/>
          <w:sz w:val="24"/>
          <w:szCs w:val="24"/>
        </w:rPr>
        <w:t>s</w:t>
      </w:r>
      <w:r w:rsidR="00BA4C8B" w:rsidRPr="00577FBF">
        <w:rPr>
          <w:rFonts w:ascii="Arial" w:eastAsia="Verdana" w:hAnsi="Arial" w:cs="Arial"/>
          <w:spacing w:val="25"/>
          <w:sz w:val="24"/>
          <w:szCs w:val="24"/>
        </w:rPr>
        <w:t xml:space="preserve"> </w:t>
      </w:r>
      <w:r w:rsidR="00BA4C8B" w:rsidRPr="00577FBF">
        <w:rPr>
          <w:rFonts w:ascii="Arial" w:eastAsia="Verdana" w:hAnsi="Arial" w:cs="Arial"/>
          <w:spacing w:val="-1"/>
          <w:sz w:val="24"/>
          <w:szCs w:val="24"/>
        </w:rPr>
        <w:t>o</w:t>
      </w:r>
      <w:r w:rsidR="00BA4C8B" w:rsidRPr="00577FBF">
        <w:rPr>
          <w:rFonts w:ascii="Arial" w:eastAsia="Verdana" w:hAnsi="Arial" w:cs="Arial"/>
          <w:sz w:val="24"/>
          <w:szCs w:val="24"/>
        </w:rPr>
        <w:t>f</w:t>
      </w:r>
      <w:r w:rsidR="00BA4C8B" w:rsidRPr="00577FBF">
        <w:rPr>
          <w:rFonts w:ascii="Arial" w:eastAsia="Verdana" w:hAnsi="Arial" w:cs="Arial"/>
          <w:spacing w:val="26"/>
          <w:sz w:val="24"/>
          <w:szCs w:val="24"/>
        </w:rPr>
        <w:t xml:space="preserve"> </w:t>
      </w:r>
      <w:r w:rsidR="00BA4C8B" w:rsidRPr="00577FBF">
        <w:rPr>
          <w:rFonts w:ascii="Arial" w:eastAsia="Verdana" w:hAnsi="Arial" w:cs="Arial"/>
          <w:sz w:val="24"/>
          <w:szCs w:val="24"/>
        </w:rPr>
        <w:t>S</w:t>
      </w:r>
      <w:r w:rsidR="00BA4C8B" w:rsidRPr="00577FBF">
        <w:rPr>
          <w:rFonts w:ascii="Arial" w:eastAsia="Verdana" w:hAnsi="Arial" w:cs="Arial"/>
          <w:spacing w:val="-2"/>
          <w:sz w:val="24"/>
          <w:szCs w:val="24"/>
        </w:rPr>
        <w:t>t</w:t>
      </w:r>
      <w:r w:rsidR="00BA4C8B" w:rsidRPr="00577FBF">
        <w:rPr>
          <w:rFonts w:ascii="Arial" w:eastAsia="Verdana" w:hAnsi="Arial" w:cs="Arial"/>
          <w:sz w:val="24"/>
          <w:szCs w:val="24"/>
        </w:rPr>
        <w:t>a</w:t>
      </w:r>
      <w:r w:rsidR="00BA4C8B" w:rsidRPr="00577FBF">
        <w:rPr>
          <w:rFonts w:ascii="Arial" w:eastAsia="Verdana" w:hAnsi="Arial" w:cs="Arial"/>
          <w:spacing w:val="-1"/>
          <w:sz w:val="24"/>
          <w:szCs w:val="24"/>
        </w:rPr>
        <w:t>t</w:t>
      </w:r>
      <w:r w:rsidR="00BA4C8B" w:rsidRPr="00577FBF">
        <w:rPr>
          <w:rFonts w:ascii="Arial" w:eastAsia="Verdana" w:hAnsi="Arial" w:cs="Arial"/>
          <w:sz w:val="24"/>
          <w:szCs w:val="24"/>
        </w:rPr>
        <w:t>u</w:t>
      </w:r>
      <w:r w:rsidR="00BA4C8B"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="00BA4C8B" w:rsidRPr="00577FBF">
        <w:rPr>
          <w:rFonts w:ascii="Arial" w:eastAsia="Verdana" w:hAnsi="Arial" w:cs="Arial"/>
          <w:spacing w:val="-3"/>
          <w:sz w:val="24"/>
          <w:szCs w:val="24"/>
        </w:rPr>
        <w:t>o</w:t>
      </w:r>
      <w:r w:rsidR="00BA4C8B" w:rsidRPr="00577FBF">
        <w:rPr>
          <w:rFonts w:ascii="Arial" w:eastAsia="Verdana" w:hAnsi="Arial" w:cs="Arial"/>
          <w:spacing w:val="1"/>
          <w:sz w:val="24"/>
          <w:szCs w:val="24"/>
        </w:rPr>
        <w:t>r</w:t>
      </w:r>
      <w:r w:rsidR="00BA4C8B" w:rsidRPr="00577FBF">
        <w:rPr>
          <w:rFonts w:ascii="Arial" w:eastAsia="Verdana" w:hAnsi="Arial" w:cs="Arial"/>
          <w:sz w:val="24"/>
          <w:szCs w:val="24"/>
        </w:rPr>
        <w:t>y</w:t>
      </w:r>
      <w:r w:rsidR="00BA4C8B" w:rsidRPr="00577FBF">
        <w:rPr>
          <w:rFonts w:ascii="Arial" w:eastAsia="Verdana" w:hAnsi="Arial" w:cs="Arial"/>
          <w:spacing w:val="1"/>
          <w:sz w:val="24"/>
          <w:szCs w:val="24"/>
        </w:rPr>
        <w:t>/</w:t>
      </w:r>
      <w:r w:rsidR="00BA4C8B" w:rsidRPr="00577FBF">
        <w:rPr>
          <w:rFonts w:ascii="Arial" w:eastAsia="Verdana" w:hAnsi="Arial" w:cs="Arial"/>
          <w:spacing w:val="-3"/>
          <w:sz w:val="24"/>
          <w:szCs w:val="24"/>
        </w:rPr>
        <w:t>I</w:t>
      </w:r>
      <w:r w:rsidR="00BA4C8B" w:rsidRPr="00577FBF">
        <w:rPr>
          <w:rFonts w:ascii="Arial" w:eastAsia="Verdana" w:hAnsi="Arial" w:cs="Arial"/>
          <w:spacing w:val="-2"/>
          <w:sz w:val="24"/>
          <w:szCs w:val="24"/>
        </w:rPr>
        <w:t>n</w:t>
      </w:r>
      <w:r w:rsidR="00BA4C8B"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="00BA4C8B" w:rsidRPr="00577FBF">
        <w:rPr>
          <w:rFonts w:ascii="Arial" w:eastAsia="Verdana" w:hAnsi="Arial" w:cs="Arial"/>
          <w:spacing w:val="-1"/>
          <w:sz w:val="24"/>
          <w:szCs w:val="24"/>
        </w:rPr>
        <w:t>er</w:t>
      </w:r>
      <w:r w:rsidR="00BA4C8B" w:rsidRPr="00577FBF">
        <w:rPr>
          <w:rFonts w:ascii="Arial" w:eastAsia="Verdana" w:hAnsi="Arial" w:cs="Arial"/>
          <w:sz w:val="24"/>
          <w:szCs w:val="24"/>
        </w:rPr>
        <w:t>nal</w:t>
      </w:r>
      <w:r w:rsidR="00BA4C8B" w:rsidRPr="00577FBF">
        <w:rPr>
          <w:rFonts w:ascii="Arial" w:eastAsia="Verdana" w:hAnsi="Arial" w:cs="Arial"/>
          <w:spacing w:val="24"/>
          <w:sz w:val="24"/>
          <w:szCs w:val="24"/>
        </w:rPr>
        <w:t xml:space="preserve"> </w:t>
      </w:r>
      <w:r w:rsidR="00BA4C8B" w:rsidRPr="00577FBF">
        <w:rPr>
          <w:rFonts w:ascii="Arial" w:eastAsia="Verdana" w:hAnsi="Arial" w:cs="Arial"/>
          <w:spacing w:val="-3"/>
          <w:sz w:val="24"/>
          <w:szCs w:val="24"/>
        </w:rPr>
        <w:t>A</w:t>
      </w:r>
      <w:r w:rsidR="00BA4C8B" w:rsidRPr="00577FBF">
        <w:rPr>
          <w:rFonts w:ascii="Arial" w:eastAsia="Verdana" w:hAnsi="Arial" w:cs="Arial"/>
          <w:sz w:val="24"/>
          <w:szCs w:val="24"/>
        </w:rPr>
        <w:t>ud</w:t>
      </w:r>
      <w:r w:rsidR="00BA4C8B" w:rsidRPr="00577FBF">
        <w:rPr>
          <w:rFonts w:ascii="Arial" w:eastAsia="Verdana" w:hAnsi="Arial" w:cs="Arial"/>
          <w:spacing w:val="-2"/>
          <w:sz w:val="24"/>
          <w:szCs w:val="24"/>
        </w:rPr>
        <w:t>i</w:t>
      </w:r>
      <w:r w:rsidR="00BA4C8B" w:rsidRPr="00577FBF">
        <w:rPr>
          <w:rFonts w:ascii="Arial" w:eastAsia="Verdana" w:hAnsi="Arial" w:cs="Arial"/>
          <w:sz w:val="24"/>
          <w:szCs w:val="24"/>
        </w:rPr>
        <w:t>t</w:t>
      </w:r>
      <w:r w:rsidR="00BA4C8B" w:rsidRPr="00577FBF">
        <w:rPr>
          <w:rFonts w:ascii="Arial" w:eastAsia="Verdana" w:hAnsi="Arial" w:cs="Arial"/>
          <w:spacing w:val="25"/>
          <w:sz w:val="24"/>
          <w:szCs w:val="24"/>
        </w:rPr>
        <w:t xml:space="preserve"> </w:t>
      </w:r>
      <w:r w:rsidR="00BA4C8B" w:rsidRPr="00577FBF">
        <w:rPr>
          <w:rFonts w:ascii="Arial" w:eastAsia="Verdana" w:hAnsi="Arial" w:cs="Arial"/>
          <w:spacing w:val="2"/>
          <w:sz w:val="24"/>
          <w:szCs w:val="24"/>
        </w:rPr>
        <w:t>W</w:t>
      </w:r>
      <w:r w:rsidR="00BA4C8B" w:rsidRPr="00577FBF">
        <w:rPr>
          <w:rFonts w:ascii="Arial" w:eastAsia="Verdana" w:hAnsi="Arial" w:cs="Arial"/>
          <w:spacing w:val="-1"/>
          <w:sz w:val="24"/>
          <w:szCs w:val="24"/>
        </w:rPr>
        <w:t>or</w:t>
      </w:r>
      <w:r w:rsidR="00BA4C8B" w:rsidRPr="00577FBF">
        <w:rPr>
          <w:rFonts w:ascii="Arial" w:eastAsia="Verdana" w:hAnsi="Arial" w:cs="Arial"/>
          <w:sz w:val="24"/>
          <w:szCs w:val="24"/>
        </w:rPr>
        <w:t>k</w:t>
      </w:r>
      <w:r w:rsidR="00BA4C8B" w:rsidRPr="00577FBF">
        <w:rPr>
          <w:rFonts w:ascii="Arial" w:eastAsia="Verdana" w:hAnsi="Arial" w:cs="Arial"/>
          <w:spacing w:val="24"/>
          <w:sz w:val="24"/>
          <w:szCs w:val="24"/>
        </w:rPr>
        <w:t xml:space="preserve"> </w:t>
      </w:r>
      <w:r w:rsidR="00BA4C8B" w:rsidRPr="00577FBF">
        <w:rPr>
          <w:rFonts w:ascii="Arial" w:eastAsia="Verdana" w:hAnsi="Arial" w:cs="Arial"/>
          <w:sz w:val="24"/>
          <w:szCs w:val="24"/>
        </w:rPr>
        <w:t>/</w:t>
      </w:r>
      <w:r w:rsidR="00BA4C8B" w:rsidRPr="00577FBF">
        <w:rPr>
          <w:rFonts w:ascii="Arial" w:eastAsia="Verdana" w:hAnsi="Arial" w:cs="Arial"/>
          <w:spacing w:val="25"/>
          <w:sz w:val="24"/>
          <w:szCs w:val="24"/>
        </w:rPr>
        <w:t xml:space="preserve"> </w:t>
      </w:r>
      <w:r w:rsidR="00BA4C8B" w:rsidRPr="00577FBF">
        <w:rPr>
          <w:rFonts w:ascii="Arial" w:eastAsia="Verdana" w:hAnsi="Arial" w:cs="Arial"/>
          <w:spacing w:val="-3"/>
          <w:sz w:val="24"/>
          <w:szCs w:val="24"/>
        </w:rPr>
        <w:t>A</w:t>
      </w:r>
      <w:r w:rsidR="00BA4C8B" w:rsidRPr="00577FBF">
        <w:rPr>
          <w:rFonts w:ascii="Arial" w:eastAsia="Verdana" w:hAnsi="Arial" w:cs="Arial"/>
          <w:sz w:val="24"/>
          <w:szCs w:val="24"/>
        </w:rPr>
        <w:t>ny</w:t>
      </w:r>
      <w:r w:rsidR="00BA4C8B" w:rsidRPr="00577FBF">
        <w:rPr>
          <w:rFonts w:ascii="Arial" w:eastAsia="Verdana" w:hAnsi="Arial" w:cs="Arial"/>
          <w:spacing w:val="24"/>
          <w:sz w:val="24"/>
          <w:szCs w:val="24"/>
        </w:rPr>
        <w:t xml:space="preserve"> </w:t>
      </w:r>
      <w:r w:rsidR="00BA4C8B" w:rsidRPr="00577FBF">
        <w:rPr>
          <w:rFonts w:ascii="Arial" w:eastAsia="Verdana" w:hAnsi="Arial" w:cs="Arial"/>
          <w:sz w:val="24"/>
          <w:szCs w:val="24"/>
        </w:rPr>
        <w:t>O</w:t>
      </w:r>
      <w:r w:rsidR="00BA4C8B" w:rsidRPr="00577FBF">
        <w:rPr>
          <w:rFonts w:ascii="Arial" w:eastAsia="Verdana" w:hAnsi="Arial" w:cs="Arial"/>
          <w:spacing w:val="-2"/>
          <w:sz w:val="24"/>
          <w:szCs w:val="24"/>
        </w:rPr>
        <w:t>t</w:t>
      </w:r>
      <w:r w:rsidR="00BA4C8B" w:rsidRPr="00577FBF">
        <w:rPr>
          <w:rFonts w:ascii="Arial" w:eastAsia="Verdana" w:hAnsi="Arial" w:cs="Arial"/>
          <w:sz w:val="24"/>
          <w:szCs w:val="24"/>
        </w:rPr>
        <w:t>h</w:t>
      </w:r>
      <w:r w:rsidR="00BA4C8B" w:rsidRPr="00577FBF">
        <w:rPr>
          <w:rFonts w:ascii="Arial" w:eastAsia="Verdana" w:hAnsi="Arial" w:cs="Arial"/>
          <w:spacing w:val="-1"/>
          <w:sz w:val="24"/>
          <w:szCs w:val="24"/>
        </w:rPr>
        <w:t>e</w:t>
      </w:r>
      <w:r w:rsidR="00BA4C8B" w:rsidRPr="00577FBF">
        <w:rPr>
          <w:rFonts w:ascii="Arial" w:eastAsia="Verdana" w:hAnsi="Arial" w:cs="Arial"/>
          <w:sz w:val="24"/>
          <w:szCs w:val="24"/>
        </w:rPr>
        <w:t>r</w:t>
      </w:r>
      <w:r w:rsidR="00BA4C8B" w:rsidRPr="00577FBF">
        <w:rPr>
          <w:rFonts w:ascii="Arial" w:eastAsia="Verdana" w:hAnsi="Arial" w:cs="Arial"/>
          <w:spacing w:val="25"/>
          <w:sz w:val="24"/>
          <w:szCs w:val="24"/>
        </w:rPr>
        <w:t xml:space="preserve"> </w:t>
      </w:r>
      <w:r w:rsidR="00BA4C8B" w:rsidRPr="00577FBF">
        <w:rPr>
          <w:rFonts w:ascii="Arial" w:eastAsia="Verdana" w:hAnsi="Arial" w:cs="Arial"/>
          <w:spacing w:val="-1"/>
          <w:sz w:val="24"/>
          <w:szCs w:val="24"/>
        </w:rPr>
        <w:t>A</w:t>
      </w:r>
      <w:r w:rsidR="00BA4C8B" w:rsidRPr="00577FBF">
        <w:rPr>
          <w:rFonts w:ascii="Arial" w:eastAsia="Verdana" w:hAnsi="Arial" w:cs="Arial"/>
          <w:sz w:val="24"/>
          <w:szCs w:val="24"/>
        </w:rPr>
        <w:t>cc</w:t>
      </w:r>
      <w:r w:rsidR="00BA4C8B" w:rsidRPr="00577FBF">
        <w:rPr>
          <w:rFonts w:ascii="Arial" w:eastAsia="Verdana" w:hAnsi="Arial" w:cs="Arial"/>
          <w:spacing w:val="-3"/>
          <w:sz w:val="24"/>
          <w:szCs w:val="24"/>
        </w:rPr>
        <w:t>o</w:t>
      </w:r>
      <w:r w:rsidR="00BA4C8B" w:rsidRPr="00577FBF">
        <w:rPr>
          <w:rFonts w:ascii="Arial" w:eastAsia="Verdana" w:hAnsi="Arial" w:cs="Arial"/>
          <w:sz w:val="24"/>
          <w:szCs w:val="24"/>
        </w:rPr>
        <w:t>u</w:t>
      </w:r>
      <w:r w:rsidR="00BA4C8B" w:rsidRPr="00577FBF">
        <w:rPr>
          <w:rFonts w:ascii="Arial" w:eastAsia="Verdana" w:hAnsi="Arial" w:cs="Arial"/>
          <w:spacing w:val="-2"/>
          <w:sz w:val="24"/>
          <w:szCs w:val="24"/>
        </w:rPr>
        <w:t>n</w:t>
      </w:r>
      <w:r w:rsidR="00BA4C8B"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="00BA4C8B" w:rsidRPr="00577FBF">
        <w:rPr>
          <w:rFonts w:ascii="Arial" w:eastAsia="Verdana" w:hAnsi="Arial" w:cs="Arial"/>
          <w:sz w:val="24"/>
          <w:szCs w:val="24"/>
        </w:rPr>
        <w:t>i</w:t>
      </w:r>
      <w:r w:rsidR="00BA4C8B" w:rsidRPr="00577FBF">
        <w:rPr>
          <w:rFonts w:ascii="Arial" w:eastAsia="Verdana" w:hAnsi="Arial" w:cs="Arial"/>
          <w:spacing w:val="-2"/>
          <w:sz w:val="24"/>
          <w:szCs w:val="24"/>
        </w:rPr>
        <w:t>n</w:t>
      </w:r>
      <w:r w:rsidR="00BA4C8B" w:rsidRPr="00577FBF">
        <w:rPr>
          <w:rFonts w:ascii="Arial" w:eastAsia="Verdana" w:hAnsi="Arial" w:cs="Arial"/>
          <w:sz w:val="24"/>
          <w:szCs w:val="24"/>
        </w:rPr>
        <w:t>g</w:t>
      </w:r>
      <w:r w:rsidR="00BA4C8B" w:rsidRPr="00577FBF">
        <w:rPr>
          <w:rFonts w:ascii="Arial" w:eastAsia="Verdana" w:hAnsi="Arial" w:cs="Arial"/>
          <w:spacing w:val="23"/>
          <w:sz w:val="24"/>
          <w:szCs w:val="24"/>
        </w:rPr>
        <w:t xml:space="preserve"> </w:t>
      </w:r>
      <w:r w:rsidR="00BA4C8B" w:rsidRPr="00577FBF">
        <w:rPr>
          <w:rFonts w:ascii="Arial" w:eastAsia="Verdana" w:hAnsi="Arial" w:cs="Arial"/>
          <w:sz w:val="24"/>
          <w:szCs w:val="24"/>
        </w:rPr>
        <w:t>W</w:t>
      </w:r>
      <w:r w:rsidR="00BA4C8B" w:rsidRPr="00577FBF">
        <w:rPr>
          <w:rFonts w:ascii="Arial" w:eastAsia="Verdana" w:hAnsi="Arial" w:cs="Arial"/>
          <w:spacing w:val="-1"/>
          <w:sz w:val="24"/>
          <w:szCs w:val="24"/>
        </w:rPr>
        <w:t>o</w:t>
      </w:r>
      <w:r w:rsidR="00BA4C8B" w:rsidRPr="00577FBF">
        <w:rPr>
          <w:rFonts w:ascii="Arial" w:eastAsia="Verdana" w:hAnsi="Arial" w:cs="Arial"/>
          <w:spacing w:val="1"/>
          <w:sz w:val="24"/>
          <w:szCs w:val="24"/>
        </w:rPr>
        <w:t>r</w:t>
      </w:r>
      <w:r w:rsidR="00BA4C8B" w:rsidRPr="00577FBF">
        <w:rPr>
          <w:rFonts w:ascii="Arial" w:eastAsia="Verdana" w:hAnsi="Arial" w:cs="Arial"/>
          <w:sz w:val="24"/>
          <w:szCs w:val="24"/>
        </w:rPr>
        <w:t>k</w:t>
      </w:r>
      <w:r w:rsidR="00BA4C8B" w:rsidRPr="00577FBF">
        <w:rPr>
          <w:rFonts w:ascii="Arial" w:eastAsia="Verdana" w:hAnsi="Arial" w:cs="Arial"/>
          <w:spacing w:val="24"/>
          <w:sz w:val="24"/>
          <w:szCs w:val="24"/>
        </w:rPr>
        <w:t xml:space="preserve"> </w:t>
      </w:r>
      <w:r w:rsidR="00BA4C8B" w:rsidRPr="00577FBF">
        <w:rPr>
          <w:rFonts w:ascii="Arial" w:eastAsia="Verdana" w:hAnsi="Arial" w:cs="Arial"/>
          <w:spacing w:val="-1"/>
          <w:sz w:val="24"/>
          <w:szCs w:val="24"/>
        </w:rPr>
        <w:t>o</w:t>
      </w:r>
      <w:r w:rsidR="00BA4C8B" w:rsidRPr="00577FBF">
        <w:rPr>
          <w:rFonts w:ascii="Arial" w:eastAsia="Verdana" w:hAnsi="Arial" w:cs="Arial"/>
          <w:sz w:val="24"/>
          <w:szCs w:val="24"/>
        </w:rPr>
        <w:t>f</w:t>
      </w:r>
      <w:r w:rsidR="00BA4C8B" w:rsidRPr="00577FBF">
        <w:rPr>
          <w:rFonts w:ascii="Arial" w:eastAsia="Verdana" w:hAnsi="Arial" w:cs="Arial"/>
          <w:spacing w:val="25"/>
          <w:sz w:val="24"/>
          <w:szCs w:val="24"/>
        </w:rPr>
        <w:t xml:space="preserve"> </w:t>
      </w:r>
      <w:r w:rsidR="00BA4C8B" w:rsidRPr="00577FBF">
        <w:rPr>
          <w:rFonts w:ascii="Arial" w:eastAsia="Verdana" w:hAnsi="Arial" w:cs="Arial"/>
          <w:sz w:val="24"/>
          <w:szCs w:val="24"/>
        </w:rPr>
        <w:t>G</w:t>
      </w:r>
      <w:r w:rsidR="00BA4C8B" w:rsidRPr="00577FBF">
        <w:rPr>
          <w:rFonts w:ascii="Arial" w:eastAsia="Verdana" w:hAnsi="Arial" w:cs="Arial"/>
          <w:spacing w:val="-2"/>
          <w:sz w:val="24"/>
          <w:szCs w:val="24"/>
        </w:rPr>
        <w:t>ov</w:t>
      </w:r>
      <w:r w:rsidR="00BA4C8B" w:rsidRPr="00577FBF">
        <w:rPr>
          <w:rFonts w:ascii="Arial" w:eastAsia="Verdana" w:hAnsi="Arial" w:cs="Arial"/>
          <w:spacing w:val="1"/>
          <w:sz w:val="24"/>
          <w:szCs w:val="24"/>
        </w:rPr>
        <w:t>t.</w:t>
      </w:r>
      <w:r w:rsidR="00BA4C8B" w:rsidRPr="00577FBF">
        <w:rPr>
          <w:rFonts w:ascii="Arial" w:eastAsia="Verdana" w:hAnsi="Arial" w:cs="Arial"/>
          <w:sz w:val="24"/>
          <w:szCs w:val="24"/>
        </w:rPr>
        <w:t>/L</w:t>
      </w:r>
      <w:r w:rsidR="00BA4C8B" w:rsidRPr="00577FBF">
        <w:rPr>
          <w:rFonts w:ascii="Arial" w:eastAsia="Verdana" w:hAnsi="Arial" w:cs="Arial"/>
          <w:spacing w:val="-3"/>
          <w:sz w:val="24"/>
          <w:szCs w:val="24"/>
        </w:rPr>
        <w:t>i</w:t>
      </w:r>
      <w:r w:rsidR="00BA4C8B" w:rsidRPr="00577FBF">
        <w:rPr>
          <w:rFonts w:ascii="Arial" w:eastAsia="Verdana" w:hAnsi="Arial" w:cs="Arial"/>
          <w:sz w:val="24"/>
          <w:szCs w:val="24"/>
        </w:rPr>
        <w:t>s</w:t>
      </w:r>
      <w:r w:rsidR="00BA4C8B"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="00BA4C8B" w:rsidRPr="00577FBF">
        <w:rPr>
          <w:rFonts w:ascii="Arial" w:eastAsia="Verdana" w:hAnsi="Arial" w:cs="Arial"/>
          <w:spacing w:val="-3"/>
          <w:sz w:val="24"/>
          <w:szCs w:val="24"/>
        </w:rPr>
        <w:t>e</w:t>
      </w:r>
      <w:r w:rsidR="00BA4C8B" w:rsidRPr="00577FBF">
        <w:rPr>
          <w:rFonts w:ascii="Arial" w:eastAsia="Verdana" w:hAnsi="Arial" w:cs="Arial"/>
          <w:sz w:val="24"/>
          <w:szCs w:val="24"/>
        </w:rPr>
        <w:t>d</w:t>
      </w:r>
      <w:r w:rsidR="00BA4C8B" w:rsidRPr="00577FBF">
        <w:rPr>
          <w:rFonts w:ascii="Arial" w:eastAsia="Verdana" w:hAnsi="Arial" w:cs="Arial"/>
          <w:spacing w:val="25"/>
          <w:sz w:val="24"/>
          <w:szCs w:val="24"/>
        </w:rPr>
        <w:t xml:space="preserve"> </w:t>
      </w:r>
      <w:r w:rsidR="00BA4C8B" w:rsidRPr="00577FBF">
        <w:rPr>
          <w:rFonts w:ascii="Arial" w:eastAsia="Verdana" w:hAnsi="Arial" w:cs="Arial"/>
          <w:spacing w:val="-1"/>
          <w:sz w:val="24"/>
          <w:szCs w:val="24"/>
        </w:rPr>
        <w:t>Co</w:t>
      </w:r>
      <w:r w:rsidR="00BA4C8B" w:rsidRPr="00577FBF">
        <w:rPr>
          <w:rFonts w:ascii="Arial" w:eastAsia="Verdana" w:hAnsi="Arial" w:cs="Arial"/>
          <w:spacing w:val="1"/>
          <w:sz w:val="24"/>
          <w:szCs w:val="24"/>
        </w:rPr>
        <w:t>m</w:t>
      </w:r>
      <w:r w:rsidR="00BA4C8B" w:rsidRPr="00577FBF">
        <w:rPr>
          <w:rFonts w:ascii="Arial" w:eastAsia="Verdana" w:hAnsi="Arial" w:cs="Arial"/>
          <w:spacing w:val="-2"/>
          <w:sz w:val="24"/>
          <w:szCs w:val="24"/>
        </w:rPr>
        <w:t>p</w:t>
      </w:r>
      <w:r w:rsidR="00BA4C8B" w:rsidRPr="00577FBF">
        <w:rPr>
          <w:rFonts w:ascii="Arial" w:eastAsia="Verdana" w:hAnsi="Arial" w:cs="Arial"/>
          <w:sz w:val="24"/>
          <w:szCs w:val="24"/>
        </w:rPr>
        <w:t>a</w:t>
      </w:r>
      <w:r w:rsidR="00BA4C8B" w:rsidRPr="00577FBF">
        <w:rPr>
          <w:rFonts w:ascii="Arial" w:eastAsia="Verdana" w:hAnsi="Arial" w:cs="Arial"/>
          <w:spacing w:val="1"/>
          <w:sz w:val="24"/>
          <w:szCs w:val="24"/>
        </w:rPr>
        <w:t>n</w:t>
      </w:r>
      <w:r w:rsidR="00BA4C8B" w:rsidRPr="00577FBF">
        <w:rPr>
          <w:rFonts w:ascii="Arial" w:eastAsia="Verdana" w:hAnsi="Arial" w:cs="Arial"/>
          <w:sz w:val="24"/>
          <w:szCs w:val="24"/>
        </w:rPr>
        <w:t>i</w:t>
      </w:r>
      <w:r w:rsidR="00BA4C8B" w:rsidRPr="00577FBF">
        <w:rPr>
          <w:rFonts w:ascii="Arial" w:eastAsia="Verdana" w:hAnsi="Arial" w:cs="Arial"/>
          <w:spacing w:val="-1"/>
          <w:sz w:val="24"/>
          <w:szCs w:val="24"/>
        </w:rPr>
        <w:t>e</w:t>
      </w:r>
      <w:r w:rsidR="00BA4C8B" w:rsidRPr="00577FBF">
        <w:rPr>
          <w:rFonts w:ascii="Arial" w:eastAsia="Verdana" w:hAnsi="Arial" w:cs="Arial"/>
          <w:spacing w:val="-2"/>
          <w:sz w:val="24"/>
          <w:szCs w:val="24"/>
        </w:rPr>
        <w:t>s</w:t>
      </w:r>
      <w:r w:rsidR="00BA4C8B" w:rsidRPr="00577FBF">
        <w:rPr>
          <w:rFonts w:ascii="Arial" w:eastAsia="Verdana" w:hAnsi="Arial" w:cs="Arial"/>
          <w:sz w:val="24"/>
          <w:szCs w:val="24"/>
        </w:rPr>
        <w:t>, Au</w:t>
      </w:r>
      <w:r w:rsidR="00BA4C8B"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="00BA4C8B" w:rsidRPr="00577FBF">
        <w:rPr>
          <w:rFonts w:ascii="Arial" w:eastAsia="Verdana" w:hAnsi="Arial" w:cs="Arial"/>
          <w:spacing w:val="-3"/>
          <w:sz w:val="24"/>
          <w:szCs w:val="24"/>
        </w:rPr>
        <w:t>o</w:t>
      </w:r>
      <w:r w:rsidR="00BA4C8B" w:rsidRPr="00577FBF">
        <w:rPr>
          <w:rFonts w:ascii="Arial" w:eastAsia="Verdana" w:hAnsi="Arial" w:cs="Arial"/>
          <w:sz w:val="24"/>
          <w:szCs w:val="24"/>
        </w:rPr>
        <w:t>n</w:t>
      </w:r>
      <w:r w:rsidR="00BA4C8B" w:rsidRPr="00577FBF">
        <w:rPr>
          <w:rFonts w:ascii="Arial" w:eastAsia="Verdana" w:hAnsi="Arial" w:cs="Arial"/>
          <w:spacing w:val="-3"/>
          <w:sz w:val="24"/>
          <w:szCs w:val="24"/>
        </w:rPr>
        <w:t>o</w:t>
      </w:r>
      <w:r w:rsidR="00BA4C8B" w:rsidRPr="00577FBF">
        <w:rPr>
          <w:rFonts w:ascii="Arial" w:eastAsia="Verdana" w:hAnsi="Arial" w:cs="Arial"/>
          <w:spacing w:val="1"/>
          <w:sz w:val="24"/>
          <w:szCs w:val="24"/>
        </w:rPr>
        <w:t>m</w:t>
      </w:r>
      <w:r w:rsidR="00BA4C8B" w:rsidRPr="00577FBF">
        <w:rPr>
          <w:rFonts w:ascii="Arial" w:eastAsia="Verdana" w:hAnsi="Arial" w:cs="Arial"/>
          <w:spacing w:val="-1"/>
          <w:sz w:val="24"/>
          <w:szCs w:val="24"/>
        </w:rPr>
        <w:t>o</w:t>
      </w:r>
      <w:r w:rsidR="00BA4C8B" w:rsidRPr="00577FBF">
        <w:rPr>
          <w:rFonts w:ascii="Arial" w:eastAsia="Verdana" w:hAnsi="Arial" w:cs="Arial"/>
          <w:spacing w:val="-2"/>
          <w:sz w:val="24"/>
          <w:szCs w:val="24"/>
        </w:rPr>
        <w:t>u</w:t>
      </w:r>
      <w:r w:rsidR="00BA4C8B" w:rsidRPr="00577FBF">
        <w:rPr>
          <w:rFonts w:ascii="Arial" w:eastAsia="Verdana" w:hAnsi="Arial" w:cs="Arial"/>
          <w:sz w:val="24"/>
          <w:szCs w:val="24"/>
        </w:rPr>
        <w:t>s</w:t>
      </w:r>
      <w:r w:rsidR="00BA4C8B" w:rsidRPr="00577FBF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="00BA4C8B" w:rsidRPr="00577FBF">
        <w:rPr>
          <w:rFonts w:ascii="Arial" w:eastAsia="Verdana" w:hAnsi="Arial" w:cs="Arial"/>
          <w:sz w:val="24"/>
          <w:szCs w:val="24"/>
        </w:rPr>
        <w:t>b</w:t>
      </w:r>
      <w:r w:rsidR="00BA4C8B" w:rsidRPr="00577FBF">
        <w:rPr>
          <w:rFonts w:ascii="Arial" w:eastAsia="Verdana" w:hAnsi="Arial" w:cs="Arial"/>
          <w:spacing w:val="-3"/>
          <w:sz w:val="24"/>
          <w:szCs w:val="24"/>
        </w:rPr>
        <w:t>o</w:t>
      </w:r>
      <w:r w:rsidR="00BA4C8B" w:rsidRPr="00577FBF">
        <w:rPr>
          <w:rFonts w:ascii="Arial" w:eastAsia="Verdana" w:hAnsi="Arial" w:cs="Arial"/>
          <w:sz w:val="24"/>
          <w:szCs w:val="24"/>
        </w:rPr>
        <w:t>dy,</w:t>
      </w:r>
      <w:r w:rsidR="00BA4C8B" w:rsidRPr="00577FBF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="00BA4C8B" w:rsidRPr="00577FBF">
        <w:rPr>
          <w:rFonts w:ascii="Arial" w:eastAsia="Verdana" w:hAnsi="Arial" w:cs="Arial"/>
          <w:spacing w:val="-3"/>
          <w:sz w:val="24"/>
          <w:szCs w:val="24"/>
        </w:rPr>
        <w:t>A</w:t>
      </w:r>
      <w:r w:rsidR="00BA4C8B" w:rsidRPr="00577FBF">
        <w:rPr>
          <w:rFonts w:ascii="Arial" w:eastAsia="Verdana" w:hAnsi="Arial" w:cs="Arial"/>
          <w:sz w:val="24"/>
          <w:szCs w:val="24"/>
        </w:rPr>
        <w:t>c</w:t>
      </w:r>
      <w:r w:rsidR="00BA4C8B" w:rsidRPr="00577FBF">
        <w:rPr>
          <w:rFonts w:ascii="Arial" w:eastAsia="Verdana" w:hAnsi="Arial" w:cs="Arial"/>
          <w:spacing w:val="-2"/>
          <w:sz w:val="24"/>
          <w:szCs w:val="24"/>
        </w:rPr>
        <w:t>a</w:t>
      </w:r>
      <w:r w:rsidR="00BA4C8B" w:rsidRPr="00577FBF">
        <w:rPr>
          <w:rFonts w:ascii="Arial" w:eastAsia="Verdana" w:hAnsi="Arial" w:cs="Arial"/>
          <w:sz w:val="24"/>
          <w:szCs w:val="24"/>
        </w:rPr>
        <w:t>d</w:t>
      </w:r>
      <w:r w:rsidR="00BA4C8B" w:rsidRPr="00577FBF">
        <w:rPr>
          <w:rFonts w:ascii="Arial" w:eastAsia="Verdana" w:hAnsi="Arial" w:cs="Arial"/>
          <w:spacing w:val="-1"/>
          <w:sz w:val="24"/>
          <w:szCs w:val="24"/>
        </w:rPr>
        <w:t>e</w:t>
      </w:r>
      <w:r w:rsidR="00BA4C8B" w:rsidRPr="00577FBF">
        <w:rPr>
          <w:rFonts w:ascii="Arial" w:eastAsia="Verdana" w:hAnsi="Arial" w:cs="Arial"/>
          <w:spacing w:val="1"/>
          <w:sz w:val="24"/>
          <w:szCs w:val="24"/>
        </w:rPr>
        <w:t>m</w:t>
      </w:r>
      <w:r w:rsidR="00BA4C8B" w:rsidRPr="00577FBF">
        <w:rPr>
          <w:rFonts w:ascii="Arial" w:eastAsia="Verdana" w:hAnsi="Arial" w:cs="Arial"/>
          <w:spacing w:val="-3"/>
          <w:sz w:val="24"/>
          <w:szCs w:val="24"/>
        </w:rPr>
        <w:t>i</w:t>
      </w:r>
      <w:r w:rsidR="00BA4C8B" w:rsidRPr="00577FBF">
        <w:rPr>
          <w:rFonts w:ascii="Arial" w:eastAsia="Verdana" w:hAnsi="Arial" w:cs="Arial"/>
          <w:sz w:val="24"/>
          <w:szCs w:val="24"/>
        </w:rPr>
        <w:t>c</w:t>
      </w:r>
      <w:r w:rsidR="00BA4C8B" w:rsidRPr="00577FBF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="00BA4C8B" w:rsidRPr="00577FBF">
        <w:rPr>
          <w:rFonts w:ascii="Arial" w:eastAsia="Verdana" w:hAnsi="Arial" w:cs="Arial"/>
          <w:spacing w:val="-3"/>
          <w:sz w:val="24"/>
          <w:szCs w:val="24"/>
        </w:rPr>
        <w:t>I</w:t>
      </w:r>
      <w:r w:rsidR="00BA4C8B" w:rsidRPr="00577FBF">
        <w:rPr>
          <w:rFonts w:ascii="Arial" w:eastAsia="Verdana" w:hAnsi="Arial" w:cs="Arial"/>
          <w:sz w:val="24"/>
          <w:szCs w:val="24"/>
        </w:rPr>
        <w:t>n</w:t>
      </w:r>
      <w:r w:rsidR="00BA4C8B" w:rsidRPr="00577FBF">
        <w:rPr>
          <w:rFonts w:ascii="Arial" w:eastAsia="Verdana" w:hAnsi="Arial" w:cs="Arial"/>
          <w:spacing w:val="-2"/>
          <w:sz w:val="24"/>
          <w:szCs w:val="24"/>
        </w:rPr>
        <w:t>s</w:t>
      </w:r>
      <w:r w:rsidR="00BA4C8B"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="00BA4C8B" w:rsidRPr="00577FBF">
        <w:rPr>
          <w:rFonts w:ascii="Arial" w:eastAsia="Verdana" w:hAnsi="Arial" w:cs="Arial"/>
          <w:sz w:val="24"/>
          <w:szCs w:val="24"/>
        </w:rPr>
        <w:t>i</w:t>
      </w:r>
      <w:r w:rsidR="00BA4C8B" w:rsidRPr="00577FBF">
        <w:rPr>
          <w:rFonts w:ascii="Arial" w:eastAsia="Verdana" w:hAnsi="Arial" w:cs="Arial"/>
          <w:spacing w:val="-2"/>
          <w:sz w:val="24"/>
          <w:szCs w:val="24"/>
        </w:rPr>
        <w:t>t</w:t>
      </w:r>
      <w:r w:rsidR="00BA4C8B" w:rsidRPr="00577FBF">
        <w:rPr>
          <w:rFonts w:ascii="Arial" w:eastAsia="Verdana" w:hAnsi="Arial" w:cs="Arial"/>
          <w:sz w:val="24"/>
          <w:szCs w:val="24"/>
        </w:rPr>
        <w:t>u</w:t>
      </w:r>
      <w:r w:rsidR="00BA4C8B"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="00BA4C8B" w:rsidRPr="00577FBF">
        <w:rPr>
          <w:rFonts w:ascii="Arial" w:eastAsia="Verdana" w:hAnsi="Arial" w:cs="Arial"/>
          <w:sz w:val="24"/>
          <w:szCs w:val="24"/>
        </w:rPr>
        <w:t>i</w:t>
      </w:r>
      <w:r w:rsidR="00BA4C8B" w:rsidRPr="00577FBF">
        <w:rPr>
          <w:rFonts w:ascii="Arial" w:eastAsia="Verdana" w:hAnsi="Arial" w:cs="Arial"/>
          <w:spacing w:val="-4"/>
          <w:sz w:val="24"/>
          <w:szCs w:val="24"/>
        </w:rPr>
        <w:t>o</w:t>
      </w:r>
      <w:r w:rsidR="00BA4C8B" w:rsidRPr="00577FBF">
        <w:rPr>
          <w:rFonts w:ascii="Arial" w:eastAsia="Verdana" w:hAnsi="Arial" w:cs="Arial"/>
          <w:sz w:val="24"/>
          <w:szCs w:val="24"/>
        </w:rPr>
        <w:t>ns,</w:t>
      </w:r>
      <w:r w:rsidR="00BA4C8B" w:rsidRPr="00577FBF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="00BA4C8B" w:rsidRPr="00577FBF">
        <w:rPr>
          <w:rFonts w:ascii="Arial" w:eastAsia="Verdana" w:hAnsi="Arial" w:cs="Arial"/>
          <w:spacing w:val="-1"/>
          <w:sz w:val="24"/>
          <w:szCs w:val="24"/>
        </w:rPr>
        <w:t>e</w:t>
      </w:r>
      <w:r w:rsidR="00BA4C8B"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="00BA4C8B" w:rsidRPr="00577FBF">
        <w:rPr>
          <w:rFonts w:ascii="Arial" w:eastAsia="Verdana" w:hAnsi="Arial" w:cs="Arial"/>
          <w:spacing w:val="-2"/>
          <w:sz w:val="24"/>
          <w:szCs w:val="24"/>
        </w:rPr>
        <w:t>c</w:t>
      </w:r>
      <w:r w:rsidR="00BA4C8B" w:rsidRPr="00577FBF">
        <w:rPr>
          <w:rFonts w:ascii="Arial" w:eastAsia="Verdana" w:hAnsi="Arial" w:cs="Arial"/>
          <w:sz w:val="24"/>
          <w:szCs w:val="24"/>
        </w:rPr>
        <w:t>.</w:t>
      </w:r>
      <w:r w:rsidR="00BA4C8B" w:rsidRPr="00577FBF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="00BA4C8B" w:rsidRPr="00577FBF">
        <w:rPr>
          <w:rFonts w:ascii="Arial" w:eastAsia="Verdana" w:hAnsi="Arial" w:cs="Arial"/>
          <w:sz w:val="24"/>
          <w:szCs w:val="24"/>
        </w:rPr>
        <w:t>in</w:t>
      </w:r>
      <w:r w:rsidR="00BA4C8B" w:rsidRPr="00577FBF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="00BA4C8B" w:rsidRPr="00577FBF">
        <w:rPr>
          <w:rFonts w:ascii="Arial" w:eastAsia="Verdana" w:hAnsi="Arial" w:cs="Arial"/>
          <w:sz w:val="24"/>
          <w:szCs w:val="24"/>
        </w:rPr>
        <w:t>h</w:t>
      </w:r>
      <w:r w:rsidR="00BA4C8B" w:rsidRPr="00577FBF">
        <w:rPr>
          <w:rFonts w:ascii="Arial" w:eastAsia="Verdana" w:hAnsi="Arial" w:cs="Arial"/>
          <w:spacing w:val="-2"/>
          <w:sz w:val="24"/>
          <w:szCs w:val="24"/>
        </w:rPr>
        <w:t>a</w:t>
      </w:r>
      <w:r w:rsidR="00BA4C8B" w:rsidRPr="00577FBF">
        <w:rPr>
          <w:rFonts w:ascii="Arial" w:eastAsia="Verdana" w:hAnsi="Arial" w:cs="Arial"/>
          <w:sz w:val="24"/>
          <w:szCs w:val="24"/>
        </w:rPr>
        <w:t>nd</w:t>
      </w:r>
      <w:r w:rsidR="00BA4C8B" w:rsidRPr="00577FBF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="00BA4C8B" w:rsidRPr="00577FBF">
        <w:rPr>
          <w:rFonts w:ascii="Arial" w:eastAsia="Verdana" w:hAnsi="Arial" w:cs="Arial"/>
          <w:sz w:val="24"/>
          <w:szCs w:val="24"/>
        </w:rPr>
        <w:t>wi</w:t>
      </w:r>
      <w:r w:rsidR="00BA4C8B" w:rsidRPr="00577FBF">
        <w:rPr>
          <w:rFonts w:ascii="Arial" w:eastAsia="Verdana" w:hAnsi="Arial" w:cs="Arial"/>
          <w:spacing w:val="-2"/>
          <w:sz w:val="24"/>
          <w:szCs w:val="24"/>
        </w:rPr>
        <w:t>t</w:t>
      </w:r>
      <w:r w:rsidR="00BA4C8B" w:rsidRPr="00577FBF">
        <w:rPr>
          <w:rFonts w:ascii="Arial" w:eastAsia="Verdana" w:hAnsi="Arial" w:cs="Arial"/>
          <w:sz w:val="24"/>
          <w:szCs w:val="24"/>
        </w:rPr>
        <w:t>h</w:t>
      </w:r>
      <w:r w:rsidR="00BA4C8B" w:rsidRPr="00577FBF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="00BA4C8B" w:rsidRPr="00577FBF">
        <w:rPr>
          <w:rFonts w:ascii="Arial" w:eastAsia="Verdana" w:hAnsi="Arial" w:cs="Arial"/>
          <w:spacing w:val="-2"/>
          <w:sz w:val="24"/>
          <w:szCs w:val="24"/>
        </w:rPr>
        <w:t>t</w:t>
      </w:r>
      <w:r w:rsidR="00BA4C8B" w:rsidRPr="00577FBF">
        <w:rPr>
          <w:rFonts w:ascii="Arial" w:eastAsia="Verdana" w:hAnsi="Arial" w:cs="Arial"/>
          <w:sz w:val="24"/>
          <w:szCs w:val="24"/>
        </w:rPr>
        <w:t>he</w:t>
      </w:r>
      <w:r w:rsidR="00BA4C8B" w:rsidRPr="00577FBF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="00BA4C8B" w:rsidRPr="00577FBF">
        <w:rPr>
          <w:rFonts w:ascii="Arial" w:eastAsia="Verdana" w:hAnsi="Arial" w:cs="Arial"/>
          <w:sz w:val="24"/>
          <w:szCs w:val="24"/>
        </w:rPr>
        <w:t>f</w:t>
      </w:r>
      <w:r w:rsidR="00BA4C8B" w:rsidRPr="00577FBF">
        <w:rPr>
          <w:rFonts w:ascii="Arial" w:eastAsia="Verdana" w:hAnsi="Arial" w:cs="Arial"/>
          <w:spacing w:val="-3"/>
          <w:sz w:val="24"/>
          <w:szCs w:val="24"/>
        </w:rPr>
        <w:t>i</w:t>
      </w:r>
      <w:r w:rsidR="00BA4C8B" w:rsidRPr="00577FBF">
        <w:rPr>
          <w:rFonts w:ascii="Arial" w:eastAsia="Verdana" w:hAnsi="Arial" w:cs="Arial"/>
          <w:spacing w:val="1"/>
          <w:sz w:val="24"/>
          <w:szCs w:val="24"/>
        </w:rPr>
        <w:t>rm</w:t>
      </w:r>
      <w:r w:rsidR="00BA4C8B" w:rsidRPr="00577FBF">
        <w:rPr>
          <w:rFonts w:ascii="Arial" w:eastAsia="Verdana" w:hAnsi="Arial" w:cs="Arial"/>
          <w:spacing w:val="-2"/>
          <w:sz w:val="24"/>
          <w:szCs w:val="24"/>
        </w:rPr>
        <w:t>/</w:t>
      </w:r>
      <w:r w:rsidR="00BA4C8B" w:rsidRPr="00577FBF">
        <w:rPr>
          <w:rFonts w:ascii="Arial" w:eastAsia="Verdana" w:hAnsi="Arial" w:cs="Arial"/>
          <w:sz w:val="24"/>
          <w:szCs w:val="24"/>
        </w:rPr>
        <w:t>u</w:t>
      </w:r>
      <w:r w:rsidR="00BA4C8B" w:rsidRPr="00577FBF">
        <w:rPr>
          <w:rFonts w:ascii="Arial" w:eastAsia="Verdana" w:hAnsi="Arial" w:cs="Arial"/>
          <w:spacing w:val="-2"/>
          <w:sz w:val="24"/>
          <w:szCs w:val="24"/>
        </w:rPr>
        <w:t>n</w:t>
      </w:r>
      <w:r w:rsidR="00BA4C8B" w:rsidRPr="00577FBF">
        <w:rPr>
          <w:rFonts w:ascii="Arial" w:eastAsia="Verdana" w:hAnsi="Arial" w:cs="Arial"/>
          <w:sz w:val="24"/>
          <w:szCs w:val="24"/>
        </w:rPr>
        <w:t>d</w:t>
      </w:r>
      <w:r w:rsidR="00BA4C8B" w:rsidRPr="00577FBF">
        <w:rPr>
          <w:rFonts w:ascii="Arial" w:eastAsia="Verdana" w:hAnsi="Arial" w:cs="Arial"/>
          <w:spacing w:val="-1"/>
          <w:sz w:val="24"/>
          <w:szCs w:val="24"/>
        </w:rPr>
        <w:t>er</w:t>
      </w:r>
      <w:r w:rsidR="00BA4C8B"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="00BA4C8B" w:rsidRPr="00577FBF">
        <w:rPr>
          <w:rFonts w:ascii="Arial" w:eastAsia="Verdana" w:hAnsi="Arial" w:cs="Arial"/>
          <w:sz w:val="24"/>
          <w:szCs w:val="24"/>
        </w:rPr>
        <w:t>ak</w:t>
      </w:r>
      <w:r w:rsidR="00BA4C8B" w:rsidRPr="00577FBF">
        <w:rPr>
          <w:rFonts w:ascii="Arial" w:eastAsia="Verdana" w:hAnsi="Arial" w:cs="Arial"/>
          <w:spacing w:val="-3"/>
          <w:sz w:val="24"/>
          <w:szCs w:val="24"/>
        </w:rPr>
        <w:t>e</w:t>
      </w:r>
      <w:r w:rsidR="00BA4C8B" w:rsidRPr="00577FBF">
        <w:rPr>
          <w:rFonts w:ascii="Arial" w:eastAsia="Verdana" w:hAnsi="Arial" w:cs="Arial"/>
          <w:sz w:val="24"/>
          <w:szCs w:val="24"/>
        </w:rPr>
        <w:t>n</w:t>
      </w:r>
      <w:r w:rsidR="00BA4C8B" w:rsidRPr="00577FBF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="00BA4C8B" w:rsidRPr="00577FBF">
        <w:rPr>
          <w:rFonts w:ascii="Arial" w:eastAsia="Verdana" w:hAnsi="Arial" w:cs="Arial"/>
          <w:spacing w:val="-3"/>
          <w:sz w:val="24"/>
          <w:szCs w:val="24"/>
        </w:rPr>
        <w:t>i</w:t>
      </w:r>
      <w:r w:rsidR="00BA4C8B" w:rsidRPr="00577FBF">
        <w:rPr>
          <w:rFonts w:ascii="Arial" w:eastAsia="Verdana" w:hAnsi="Arial" w:cs="Arial"/>
          <w:sz w:val="24"/>
          <w:szCs w:val="24"/>
        </w:rPr>
        <w:t>n</w:t>
      </w:r>
      <w:r w:rsidR="00BA4C8B" w:rsidRPr="00577FBF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="00BA4C8B"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="00BA4C8B" w:rsidRPr="00577FBF">
        <w:rPr>
          <w:rFonts w:ascii="Arial" w:eastAsia="Verdana" w:hAnsi="Arial" w:cs="Arial"/>
          <w:sz w:val="24"/>
          <w:szCs w:val="24"/>
        </w:rPr>
        <w:t>he</w:t>
      </w:r>
      <w:r w:rsidR="00BA4C8B" w:rsidRPr="00577FBF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="00BA4C8B" w:rsidRPr="00577FBF">
        <w:rPr>
          <w:rFonts w:ascii="Arial" w:eastAsia="Verdana" w:hAnsi="Arial" w:cs="Arial"/>
          <w:spacing w:val="-3"/>
          <w:sz w:val="24"/>
          <w:szCs w:val="24"/>
        </w:rPr>
        <w:t>l</w:t>
      </w:r>
      <w:r w:rsidR="00BA4C8B" w:rsidRPr="00577FBF">
        <w:rPr>
          <w:rFonts w:ascii="Arial" w:eastAsia="Verdana" w:hAnsi="Arial" w:cs="Arial"/>
          <w:sz w:val="24"/>
          <w:szCs w:val="24"/>
        </w:rPr>
        <w:t>a</w:t>
      </w:r>
      <w:r w:rsidR="00BA4C8B" w:rsidRPr="00577FBF">
        <w:rPr>
          <w:rFonts w:ascii="Arial" w:eastAsia="Verdana" w:hAnsi="Arial" w:cs="Arial"/>
          <w:spacing w:val="-2"/>
          <w:sz w:val="24"/>
          <w:szCs w:val="24"/>
        </w:rPr>
        <w:t>s</w:t>
      </w:r>
      <w:r w:rsidR="00BA4C8B" w:rsidRPr="00577FBF">
        <w:rPr>
          <w:rFonts w:ascii="Arial" w:eastAsia="Verdana" w:hAnsi="Arial" w:cs="Arial"/>
          <w:sz w:val="24"/>
          <w:szCs w:val="24"/>
        </w:rPr>
        <w:t>t</w:t>
      </w:r>
      <w:r w:rsidR="00BA4C8B" w:rsidRPr="00577FBF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="00BA4C8B" w:rsidRPr="00577FBF">
        <w:rPr>
          <w:rFonts w:ascii="Arial" w:eastAsia="Verdana" w:hAnsi="Arial" w:cs="Arial"/>
          <w:sz w:val="24"/>
          <w:szCs w:val="24"/>
        </w:rPr>
        <w:t>five</w:t>
      </w:r>
      <w:r w:rsidR="00BA4C8B" w:rsidRPr="00577FBF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="00BA4C8B" w:rsidRPr="00577FBF">
        <w:rPr>
          <w:rFonts w:ascii="Arial" w:eastAsia="Verdana" w:hAnsi="Arial" w:cs="Arial"/>
          <w:sz w:val="24"/>
          <w:szCs w:val="24"/>
        </w:rPr>
        <w:t>y</w:t>
      </w:r>
      <w:r w:rsidR="00BA4C8B" w:rsidRPr="00577FBF">
        <w:rPr>
          <w:rFonts w:ascii="Arial" w:eastAsia="Verdana" w:hAnsi="Arial" w:cs="Arial"/>
          <w:spacing w:val="-1"/>
          <w:sz w:val="24"/>
          <w:szCs w:val="24"/>
        </w:rPr>
        <w:t>e</w:t>
      </w:r>
      <w:r w:rsidR="00BA4C8B" w:rsidRPr="00577FBF">
        <w:rPr>
          <w:rFonts w:ascii="Arial" w:eastAsia="Verdana" w:hAnsi="Arial" w:cs="Arial"/>
          <w:spacing w:val="-2"/>
          <w:sz w:val="24"/>
          <w:szCs w:val="24"/>
        </w:rPr>
        <w:t>a</w:t>
      </w:r>
      <w:r w:rsidR="00BA4C8B" w:rsidRPr="00577FBF">
        <w:rPr>
          <w:rFonts w:ascii="Arial" w:eastAsia="Verdana" w:hAnsi="Arial" w:cs="Arial"/>
          <w:sz w:val="24"/>
          <w:szCs w:val="24"/>
        </w:rPr>
        <w:t>r</w:t>
      </w:r>
    </w:p>
    <w:p w14:paraId="632B988D" w14:textId="77777777" w:rsidR="00482E60" w:rsidRPr="00577FBF" w:rsidRDefault="00582298">
      <w:pPr>
        <w:spacing w:line="240" w:lineRule="exact"/>
        <w:ind w:left="265"/>
        <w:rPr>
          <w:rFonts w:ascii="Arial" w:eastAsia="Verdana" w:hAnsi="Arial" w:cs="Arial"/>
          <w:sz w:val="24"/>
          <w:szCs w:val="24"/>
        </w:rPr>
      </w:pPr>
      <w:r w:rsidRPr="00577FBF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04B49AE4" wp14:editId="1FA6E270">
                <wp:simplePos x="0" y="0"/>
                <wp:positionH relativeFrom="page">
                  <wp:posOffset>3613785</wp:posOffset>
                </wp:positionH>
                <wp:positionV relativeFrom="paragraph">
                  <wp:posOffset>1410970</wp:posOffset>
                </wp:positionV>
                <wp:extent cx="141605" cy="646430"/>
                <wp:effectExtent l="3810" t="1270" r="6985" b="9525"/>
                <wp:wrapNone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646430"/>
                          <a:chOff x="5691" y="2222"/>
                          <a:chExt cx="223" cy="1018"/>
                        </a:xfrm>
                      </wpg:grpSpPr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5699" y="2230"/>
                            <a:ext cx="209" cy="209"/>
                            <a:chOff x="5699" y="2230"/>
                            <a:chExt cx="209" cy="209"/>
                          </a:xfrm>
                        </wpg:grpSpPr>
                        <wps:wsp>
                          <wps:cNvPr id="39" name="Freeform 44"/>
                          <wps:cNvSpPr>
                            <a:spLocks/>
                          </wps:cNvSpPr>
                          <wps:spPr bwMode="auto">
                            <a:xfrm>
                              <a:off x="5699" y="2230"/>
                              <a:ext cx="209" cy="209"/>
                            </a:xfrm>
                            <a:custGeom>
                              <a:avLst/>
                              <a:gdLst>
                                <a:gd name="T0" fmla="+- 0 5699 5699"/>
                                <a:gd name="T1" fmla="*/ T0 w 209"/>
                                <a:gd name="T2" fmla="+- 0 2439 2230"/>
                                <a:gd name="T3" fmla="*/ 2439 h 209"/>
                                <a:gd name="T4" fmla="+- 0 5907 5699"/>
                                <a:gd name="T5" fmla="*/ T4 w 209"/>
                                <a:gd name="T6" fmla="+- 0 2439 2230"/>
                                <a:gd name="T7" fmla="*/ 2439 h 209"/>
                                <a:gd name="T8" fmla="+- 0 5907 5699"/>
                                <a:gd name="T9" fmla="*/ T8 w 209"/>
                                <a:gd name="T10" fmla="+- 0 2230 2230"/>
                                <a:gd name="T11" fmla="*/ 2230 h 209"/>
                                <a:gd name="T12" fmla="+- 0 5699 5699"/>
                                <a:gd name="T13" fmla="*/ T12 w 209"/>
                                <a:gd name="T14" fmla="+- 0 2230 2230"/>
                                <a:gd name="T15" fmla="*/ 2230 h 209"/>
                                <a:gd name="T16" fmla="+- 0 5699 5699"/>
                                <a:gd name="T17" fmla="*/ T16 w 209"/>
                                <a:gd name="T18" fmla="+- 0 2439 2230"/>
                                <a:gd name="T19" fmla="*/ 2439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" h="209">
                                  <a:moveTo>
                                    <a:pt x="0" y="209"/>
                                  </a:moveTo>
                                  <a:lnTo>
                                    <a:pt x="208" y="209"/>
                                  </a:lnTo>
                                  <a:lnTo>
                                    <a:pt x="2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5699" y="2494"/>
                              <a:ext cx="209" cy="209"/>
                              <a:chOff x="5699" y="2494"/>
                              <a:chExt cx="209" cy="209"/>
                            </a:xfrm>
                          </wpg:grpSpPr>
                          <wps:wsp>
                            <wps:cNvPr id="41" name="Freeform 43"/>
                            <wps:cNvSpPr>
                              <a:spLocks/>
                            </wps:cNvSpPr>
                            <wps:spPr bwMode="auto">
                              <a:xfrm>
                                <a:off x="5699" y="2494"/>
                                <a:ext cx="209" cy="209"/>
                              </a:xfrm>
                              <a:custGeom>
                                <a:avLst/>
                                <a:gdLst>
                                  <a:gd name="T0" fmla="+- 0 5699 5699"/>
                                  <a:gd name="T1" fmla="*/ T0 w 209"/>
                                  <a:gd name="T2" fmla="+- 0 2703 2494"/>
                                  <a:gd name="T3" fmla="*/ 2703 h 209"/>
                                  <a:gd name="T4" fmla="+- 0 5907 5699"/>
                                  <a:gd name="T5" fmla="*/ T4 w 209"/>
                                  <a:gd name="T6" fmla="+- 0 2703 2494"/>
                                  <a:gd name="T7" fmla="*/ 2703 h 209"/>
                                  <a:gd name="T8" fmla="+- 0 5907 5699"/>
                                  <a:gd name="T9" fmla="*/ T8 w 209"/>
                                  <a:gd name="T10" fmla="+- 0 2494 2494"/>
                                  <a:gd name="T11" fmla="*/ 2494 h 209"/>
                                  <a:gd name="T12" fmla="+- 0 5699 5699"/>
                                  <a:gd name="T13" fmla="*/ T12 w 209"/>
                                  <a:gd name="T14" fmla="+- 0 2494 2494"/>
                                  <a:gd name="T15" fmla="*/ 2494 h 209"/>
                                  <a:gd name="T16" fmla="+- 0 5699 5699"/>
                                  <a:gd name="T17" fmla="*/ T16 w 209"/>
                                  <a:gd name="T18" fmla="+- 0 2703 2494"/>
                                  <a:gd name="T19" fmla="*/ 2703 h 20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9" h="209">
                                    <a:moveTo>
                                      <a:pt x="0" y="209"/>
                                    </a:moveTo>
                                    <a:lnTo>
                                      <a:pt x="208" y="209"/>
                                    </a:lnTo>
                                    <a:lnTo>
                                      <a:pt x="2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9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2" name="Group 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5699" y="2760"/>
                                <a:ext cx="209" cy="209"/>
                                <a:chOff x="5699" y="2760"/>
                                <a:chExt cx="209" cy="209"/>
                              </a:xfrm>
                            </wpg:grpSpPr>
                            <wps:wsp>
                              <wps:cNvPr id="43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99" y="2760"/>
                                  <a:ext cx="209" cy="209"/>
                                </a:xfrm>
                                <a:custGeom>
                                  <a:avLst/>
                                  <a:gdLst>
                                    <a:gd name="T0" fmla="+- 0 5699 5699"/>
                                    <a:gd name="T1" fmla="*/ T0 w 209"/>
                                    <a:gd name="T2" fmla="+- 0 2969 2760"/>
                                    <a:gd name="T3" fmla="*/ 2969 h 209"/>
                                    <a:gd name="T4" fmla="+- 0 5907 5699"/>
                                    <a:gd name="T5" fmla="*/ T4 w 209"/>
                                    <a:gd name="T6" fmla="+- 0 2969 2760"/>
                                    <a:gd name="T7" fmla="*/ 2969 h 209"/>
                                    <a:gd name="T8" fmla="+- 0 5907 5699"/>
                                    <a:gd name="T9" fmla="*/ T8 w 209"/>
                                    <a:gd name="T10" fmla="+- 0 2760 2760"/>
                                    <a:gd name="T11" fmla="*/ 2760 h 209"/>
                                    <a:gd name="T12" fmla="+- 0 5699 5699"/>
                                    <a:gd name="T13" fmla="*/ T12 w 209"/>
                                    <a:gd name="T14" fmla="+- 0 2760 2760"/>
                                    <a:gd name="T15" fmla="*/ 2760 h 209"/>
                                    <a:gd name="T16" fmla="+- 0 5699 5699"/>
                                    <a:gd name="T17" fmla="*/ T16 w 209"/>
                                    <a:gd name="T18" fmla="+- 0 2969 2760"/>
                                    <a:gd name="T19" fmla="*/ 2969 h 20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9" h="209">
                                      <a:moveTo>
                                        <a:pt x="0" y="209"/>
                                      </a:moveTo>
                                      <a:lnTo>
                                        <a:pt x="208" y="209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4" name="Group 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99" y="3024"/>
                                  <a:ext cx="209" cy="209"/>
                                  <a:chOff x="5699" y="3024"/>
                                  <a:chExt cx="209" cy="209"/>
                                </a:xfrm>
                              </wpg:grpSpPr>
                              <wps:wsp>
                                <wps:cNvPr id="45" name="Freeform 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99" y="3024"/>
                                    <a:ext cx="209" cy="209"/>
                                  </a:xfrm>
                                  <a:custGeom>
                                    <a:avLst/>
                                    <a:gdLst>
                                      <a:gd name="T0" fmla="+- 0 5699 5699"/>
                                      <a:gd name="T1" fmla="*/ T0 w 209"/>
                                      <a:gd name="T2" fmla="+- 0 3233 3024"/>
                                      <a:gd name="T3" fmla="*/ 3233 h 209"/>
                                      <a:gd name="T4" fmla="+- 0 5907 5699"/>
                                      <a:gd name="T5" fmla="*/ T4 w 209"/>
                                      <a:gd name="T6" fmla="+- 0 3233 3024"/>
                                      <a:gd name="T7" fmla="*/ 3233 h 209"/>
                                      <a:gd name="T8" fmla="+- 0 5907 5699"/>
                                      <a:gd name="T9" fmla="*/ T8 w 209"/>
                                      <a:gd name="T10" fmla="+- 0 3024 3024"/>
                                      <a:gd name="T11" fmla="*/ 3024 h 209"/>
                                      <a:gd name="T12" fmla="+- 0 5699 5699"/>
                                      <a:gd name="T13" fmla="*/ T12 w 209"/>
                                      <a:gd name="T14" fmla="+- 0 3024 3024"/>
                                      <a:gd name="T15" fmla="*/ 3024 h 209"/>
                                      <a:gd name="T16" fmla="+- 0 5699 5699"/>
                                      <a:gd name="T17" fmla="*/ T16 w 209"/>
                                      <a:gd name="T18" fmla="+- 0 3233 3024"/>
                                      <a:gd name="T19" fmla="*/ 3233 h 20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9" h="209">
                                        <a:moveTo>
                                          <a:pt x="0" y="209"/>
                                        </a:moveTo>
                                        <a:lnTo>
                                          <a:pt x="208" y="209"/>
                                        </a:lnTo>
                                        <a:lnTo>
                                          <a:pt x="20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355BCAF" id="Group 36" o:spid="_x0000_s1026" style="position:absolute;margin-left:284.55pt;margin-top:111.1pt;width:11.15pt;height:50.9pt;z-index:-251673600;mso-position-horizontal-relative:page" coordorigin="5691,2222" coordsize="223,1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">
                <v:group id="Group 37" o:spid="_x0000_s1027" style="position:absolute;left:5699;top:2230;width:209;height:209" coordorigin="5699,2230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4" o:spid="_x0000_s1028" style="position:absolute;left:5699;top:2230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" path="m,209r208,l208,,,,,209xe" filled="f" strokeweight=".72pt">
                    <v:path arrowok="t" o:connecttype="custom" o:connectlocs="0,2439;208,2439;208,2230;0,2230;0,2439" o:connectangles="0,0,0,0,0"/>
                  </v:shape>
                  <v:group id="Group 38" o:spid="_x0000_s1029" style="position:absolute;left:5699;top:2494;width:209;height:209" coordorigin="5699,2494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shape id="Freeform 43" o:spid="_x0000_s1030" style="position:absolute;left:5699;top:2494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" path="m,209r208,l208,,,,,209xe" filled="f" strokeweight=".72pt">
                      <v:path arrowok="t" o:connecttype="custom" o:connectlocs="0,2703;208,2703;208,2494;0,2494;0,2703" o:connectangles="0,0,0,0,0"/>
                    </v:shape>
                    <v:group id="Group 39" o:spid="_x0000_s1031" style="position:absolute;left:5699;top:2760;width:209;height:209" coordorigin="5699,2760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<v:shape id="Freeform 42" o:spid="_x0000_s1032" style="position:absolute;left:5699;top:2760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" path="m,209r208,l208,,,,,209xe" filled="f" strokeweight=".72pt">
                        <v:path arrowok="t" o:connecttype="custom" o:connectlocs="0,2969;208,2969;208,2760;0,2760;0,2969" o:connectangles="0,0,0,0,0"/>
                      </v:shape>
                      <v:group id="Group 40" o:spid="_x0000_s1033" style="position:absolute;left:5699;top:3024;width:209;height:209" coordorigin="5699,3024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<v:shape id="Freeform 41" o:spid="_x0000_s1034" style="position:absolute;left:5699;top:3024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" path="m,209r208,l208,,,,,209xe" filled="f" strokeweight=".72pt">
                          <v:path arrowok="t" o:connecttype="custom" o:connectlocs="0,3233;208,3233;208,3024;0,3024;0,3233" o:connectangles="0,0,0,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577FBF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6049B2B6" wp14:editId="0659C9A9">
                <wp:simplePos x="0" y="0"/>
                <wp:positionH relativeFrom="page">
                  <wp:posOffset>3613785</wp:posOffset>
                </wp:positionH>
                <wp:positionV relativeFrom="paragraph">
                  <wp:posOffset>2252980</wp:posOffset>
                </wp:positionV>
                <wp:extent cx="141605" cy="647700"/>
                <wp:effectExtent l="3810" t="5080" r="6985" b="4445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647700"/>
                          <a:chOff x="5691" y="3548"/>
                          <a:chExt cx="223" cy="1020"/>
                        </a:xfrm>
                      </wpg:grpSpPr>
                      <wpg:grpSp>
                        <wpg:cNvPr id="29" name="Group 28"/>
                        <wpg:cNvGrpSpPr>
                          <a:grpSpLocks/>
                        </wpg:cNvGrpSpPr>
                        <wpg:grpSpPr bwMode="auto">
                          <a:xfrm>
                            <a:off x="5699" y="3555"/>
                            <a:ext cx="209" cy="209"/>
                            <a:chOff x="5699" y="3555"/>
                            <a:chExt cx="209" cy="209"/>
                          </a:xfrm>
                        </wpg:grpSpPr>
                        <wps:wsp>
                          <wps:cNvPr id="30" name="Freeform 35"/>
                          <wps:cNvSpPr>
                            <a:spLocks/>
                          </wps:cNvSpPr>
                          <wps:spPr bwMode="auto">
                            <a:xfrm>
                              <a:off x="5699" y="3555"/>
                              <a:ext cx="209" cy="209"/>
                            </a:xfrm>
                            <a:custGeom>
                              <a:avLst/>
                              <a:gdLst>
                                <a:gd name="T0" fmla="+- 0 5699 5699"/>
                                <a:gd name="T1" fmla="*/ T0 w 209"/>
                                <a:gd name="T2" fmla="+- 0 3764 3555"/>
                                <a:gd name="T3" fmla="*/ 3764 h 209"/>
                                <a:gd name="T4" fmla="+- 0 5907 5699"/>
                                <a:gd name="T5" fmla="*/ T4 w 209"/>
                                <a:gd name="T6" fmla="+- 0 3764 3555"/>
                                <a:gd name="T7" fmla="*/ 3764 h 209"/>
                                <a:gd name="T8" fmla="+- 0 5907 5699"/>
                                <a:gd name="T9" fmla="*/ T8 w 209"/>
                                <a:gd name="T10" fmla="+- 0 3555 3555"/>
                                <a:gd name="T11" fmla="*/ 3555 h 209"/>
                                <a:gd name="T12" fmla="+- 0 5699 5699"/>
                                <a:gd name="T13" fmla="*/ T12 w 209"/>
                                <a:gd name="T14" fmla="+- 0 3555 3555"/>
                                <a:gd name="T15" fmla="*/ 3555 h 209"/>
                                <a:gd name="T16" fmla="+- 0 5699 5699"/>
                                <a:gd name="T17" fmla="*/ T16 w 209"/>
                                <a:gd name="T18" fmla="+- 0 3764 3555"/>
                                <a:gd name="T19" fmla="*/ 3764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" h="209">
                                  <a:moveTo>
                                    <a:pt x="0" y="209"/>
                                  </a:moveTo>
                                  <a:lnTo>
                                    <a:pt x="208" y="209"/>
                                  </a:lnTo>
                                  <a:lnTo>
                                    <a:pt x="2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5699" y="3821"/>
                              <a:ext cx="209" cy="209"/>
                              <a:chOff x="5699" y="3821"/>
                              <a:chExt cx="209" cy="209"/>
                            </a:xfrm>
                          </wpg:grpSpPr>
                          <wps:wsp>
                            <wps:cNvPr id="3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5699" y="3821"/>
                                <a:ext cx="209" cy="209"/>
                              </a:xfrm>
                              <a:custGeom>
                                <a:avLst/>
                                <a:gdLst>
                                  <a:gd name="T0" fmla="+- 0 5699 5699"/>
                                  <a:gd name="T1" fmla="*/ T0 w 209"/>
                                  <a:gd name="T2" fmla="+- 0 4030 3821"/>
                                  <a:gd name="T3" fmla="*/ 4030 h 209"/>
                                  <a:gd name="T4" fmla="+- 0 5907 5699"/>
                                  <a:gd name="T5" fmla="*/ T4 w 209"/>
                                  <a:gd name="T6" fmla="+- 0 4030 3821"/>
                                  <a:gd name="T7" fmla="*/ 4030 h 209"/>
                                  <a:gd name="T8" fmla="+- 0 5907 5699"/>
                                  <a:gd name="T9" fmla="*/ T8 w 209"/>
                                  <a:gd name="T10" fmla="+- 0 3821 3821"/>
                                  <a:gd name="T11" fmla="*/ 3821 h 209"/>
                                  <a:gd name="T12" fmla="+- 0 5699 5699"/>
                                  <a:gd name="T13" fmla="*/ T12 w 209"/>
                                  <a:gd name="T14" fmla="+- 0 3821 3821"/>
                                  <a:gd name="T15" fmla="*/ 3821 h 209"/>
                                  <a:gd name="T16" fmla="+- 0 5699 5699"/>
                                  <a:gd name="T17" fmla="*/ T16 w 209"/>
                                  <a:gd name="T18" fmla="+- 0 4030 3821"/>
                                  <a:gd name="T19" fmla="*/ 4030 h 20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9" h="209">
                                    <a:moveTo>
                                      <a:pt x="0" y="209"/>
                                    </a:moveTo>
                                    <a:lnTo>
                                      <a:pt x="208" y="209"/>
                                    </a:lnTo>
                                    <a:lnTo>
                                      <a:pt x="2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9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3" name="Group 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5699" y="4085"/>
                                <a:ext cx="209" cy="209"/>
                                <a:chOff x="5699" y="4085"/>
                                <a:chExt cx="209" cy="209"/>
                              </a:xfrm>
                            </wpg:grpSpPr>
                            <wps:wsp>
                              <wps:cNvPr id="34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99" y="4085"/>
                                  <a:ext cx="209" cy="209"/>
                                </a:xfrm>
                                <a:custGeom>
                                  <a:avLst/>
                                  <a:gdLst>
                                    <a:gd name="T0" fmla="+- 0 5699 5699"/>
                                    <a:gd name="T1" fmla="*/ T0 w 209"/>
                                    <a:gd name="T2" fmla="+- 0 4294 4085"/>
                                    <a:gd name="T3" fmla="*/ 4294 h 209"/>
                                    <a:gd name="T4" fmla="+- 0 5907 5699"/>
                                    <a:gd name="T5" fmla="*/ T4 w 209"/>
                                    <a:gd name="T6" fmla="+- 0 4294 4085"/>
                                    <a:gd name="T7" fmla="*/ 4294 h 209"/>
                                    <a:gd name="T8" fmla="+- 0 5907 5699"/>
                                    <a:gd name="T9" fmla="*/ T8 w 209"/>
                                    <a:gd name="T10" fmla="+- 0 4085 4085"/>
                                    <a:gd name="T11" fmla="*/ 4085 h 209"/>
                                    <a:gd name="T12" fmla="+- 0 5699 5699"/>
                                    <a:gd name="T13" fmla="*/ T12 w 209"/>
                                    <a:gd name="T14" fmla="+- 0 4085 4085"/>
                                    <a:gd name="T15" fmla="*/ 4085 h 209"/>
                                    <a:gd name="T16" fmla="+- 0 5699 5699"/>
                                    <a:gd name="T17" fmla="*/ T16 w 209"/>
                                    <a:gd name="T18" fmla="+- 0 4294 4085"/>
                                    <a:gd name="T19" fmla="*/ 4294 h 20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9" h="209">
                                      <a:moveTo>
                                        <a:pt x="0" y="209"/>
                                      </a:moveTo>
                                      <a:lnTo>
                                        <a:pt x="208" y="209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5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99" y="4352"/>
                                  <a:ext cx="209" cy="209"/>
                                  <a:chOff x="5699" y="4352"/>
                                  <a:chExt cx="209" cy="209"/>
                                </a:xfrm>
                              </wpg:grpSpPr>
                              <wps:wsp>
                                <wps:cNvPr id="36" name="Freeform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99" y="4352"/>
                                    <a:ext cx="209" cy="209"/>
                                  </a:xfrm>
                                  <a:custGeom>
                                    <a:avLst/>
                                    <a:gdLst>
                                      <a:gd name="T0" fmla="+- 0 5699 5699"/>
                                      <a:gd name="T1" fmla="*/ T0 w 209"/>
                                      <a:gd name="T2" fmla="+- 0 4560 4352"/>
                                      <a:gd name="T3" fmla="*/ 4560 h 209"/>
                                      <a:gd name="T4" fmla="+- 0 5907 5699"/>
                                      <a:gd name="T5" fmla="*/ T4 w 209"/>
                                      <a:gd name="T6" fmla="+- 0 4560 4352"/>
                                      <a:gd name="T7" fmla="*/ 4560 h 209"/>
                                      <a:gd name="T8" fmla="+- 0 5907 5699"/>
                                      <a:gd name="T9" fmla="*/ T8 w 209"/>
                                      <a:gd name="T10" fmla="+- 0 4352 4352"/>
                                      <a:gd name="T11" fmla="*/ 4352 h 209"/>
                                      <a:gd name="T12" fmla="+- 0 5699 5699"/>
                                      <a:gd name="T13" fmla="*/ T12 w 209"/>
                                      <a:gd name="T14" fmla="+- 0 4352 4352"/>
                                      <a:gd name="T15" fmla="*/ 4352 h 209"/>
                                      <a:gd name="T16" fmla="+- 0 5699 5699"/>
                                      <a:gd name="T17" fmla="*/ T16 w 209"/>
                                      <a:gd name="T18" fmla="+- 0 4560 4352"/>
                                      <a:gd name="T19" fmla="*/ 4560 h 20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9" h="209">
                                        <a:moveTo>
                                          <a:pt x="0" y="208"/>
                                        </a:moveTo>
                                        <a:lnTo>
                                          <a:pt x="208" y="208"/>
                                        </a:lnTo>
                                        <a:lnTo>
                                          <a:pt x="20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DE2B8B" id="Group 27" o:spid="_x0000_s1026" style="position:absolute;margin-left:284.55pt;margin-top:177.4pt;width:11.15pt;height:51pt;z-index:-251670528;mso-position-horizontal-relative:page" coordorigin="5691,3548" coordsize="223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">
                <v:group id="Group 28" o:spid="_x0000_s1027" style="position:absolute;left:5699;top:3555;width:209;height:209" coordorigin="5699,3555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5" o:spid="_x0000_s1028" style="position:absolute;left:5699;top:3555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" path="m,209r208,l208,,,,,209xe" filled="f" strokeweight=".72pt">
                    <v:path arrowok="t" o:connecttype="custom" o:connectlocs="0,3764;208,3764;208,3555;0,3555;0,3764" o:connectangles="0,0,0,0,0"/>
                  </v:shape>
                  <v:group id="Group 29" o:spid="_x0000_s1029" style="position:absolute;left:5699;top:3821;width:209;height:209" coordorigin="5699,3821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shape id="Freeform 34" o:spid="_x0000_s1030" style="position:absolute;left:5699;top:3821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" path="m,209r208,l208,,,,,209xe" filled="f" strokeweight=".72pt">
                      <v:path arrowok="t" o:connecttype="custom" o:connectlocs="0,4030;208,4030;208,3821;0,3821;0,4030" o:connectangles="0,0,0,0,0"/>
                    </v:shape>
                    <v:group id="Group 30" o:spid="_x0000_s1031" style="position:absolute;left:5699;top:4085;width:209;height:209" coordorigin="5699,4085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<v:shape id="Freeform 33" o:spid="_x0000_s1032" style="position:absolute;left:5699;top:4085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" path="m,209r208,l208,,,,,209xe" filled="f" strokeweight=".72pt">
                        <v:path arrowok="t" o:connecttype="custom" o:connectlocs="0,4294;208,4294;208,4085;0,4085;0,4294" o:connectangles="0,0,0,0,0"/>
                      </v:shape>
                      <v:group id="Group 31" o:spid="_x0000_s1033" style="position:absolute;left:5699;top:4352;width:209;height:209" coordorigin="5699,4352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shape id="Freeform 32" o:spid="_x0000_s1034" style="position:absolute;left:5699;top:4352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" path="m,208r208,l208,,,,,208xe" filled="f" strokeweight=".72pt">
                          <v:path arrowok="t" o:connecttype="custom" o:connectlocs="0,4560;208,4560;208,4352;0,4352;0,4560" o:connectangles="0,0,0,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577FBF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3D9A0E32" wp14:editId="5A1F57AC">
                <wp:simplePos x="0" y="0"/>
                <wp:positionH relativeFrom="page">
                  <wp:posOffset>3613785</wp:posOffset>
                </wp:positionH>
                <wp:positionV relativeFrom="paragraph">
                  <wp:posOffset>3263265</wp:posOffset>
                </wp:positionV>
                <wp:extent cx="141605" cy="647700"/>
                <wp:effectExtent l="3810" t="5715" r="6985" b="3810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647700"/>
                          <a:chOff x="5691" y="5139"/>
                          <a:chExt cx="223" cy="1020"/>
                        </a:xfrm>
                      </wpg:grpSpPr>
                      <wpg:grpSp>
                        <wpg:cNvPr id="20" name="Group 19"/>
                        <wpg:cNvGrpSpPr>
                          <a:grpSpLocks/>
                        </wpg:cNvGrpSpPr>
                        <wpg:grpSpPr bwMode="auto">
                          <a:xfrm>
                            <a:off x="5699" y="5146"/>
                            <a:ext cx="209" cy="209"/>
                            <a:chOff x="5699" y="5146"/>
                            <a:chExt cx="209" cy="209"/>
                          </a:xfrm>
                        </wpg:grpSpPr>
                        <wps:wsp>
                          <wps:cNvPr id="21" name="Freeform 26"/>
                          <wps:cNvSpPr>
                            <a:spLocks/>
                          </wps:cNvSpPr>
                          <wps:spPr bwMode="auto">
                            <a:xfrm>
                              <a:off x="5699" y="5146"/>
                              <a:ext cx="209" cy="209"/>
                            </a:xfrm>
                            <a:custGeom>
                              <a:avLst/>
                              <a:gdLst>
                                <a:gd name="T0" fmla="+- 0 5699 5699"/>
                                <a:gd name="T1" fmla="*/ T0 w 209"/>
                                <a:gd name="T2" fmla="+- 0 5355 5146"/>
                                <a:gd name="T3" fmla="*/ 5355 h 209"/>
                                <a:gd name="T4" fmla="+- 0 5907 5699"/>
                                <a:gd name="T5" fmla="*/ T4 w 209"/>
                                <a:gd name="T6" fmla="+- 0 5355 5146"/>
                                <a:gd name="T7" fmla="*/ 5355 h 209"/>
                                <a:gd name="T8" fmla="+- 0 5907 5699"/>
                                <a:gd name="T9" fmla="*/ T8 w 209"/>
                                <a:gd name="T10" fmla="+- 0 5146 5146"/>
                                <a:gd name="T11" fmla="*/ 5146 h 209"/>
                                <a:gd name="T12" fmla="+- 0 5699 5699"/>
                                <a:gd name="T13" fmla="*/ T12 w 209"/>
                                <a:gd name="T14" fmla="+- 0 5146 5146"/>
                                <a:gd name="T15" fmla="*/ 5146 h 209"/>
                                <a:gd name="T16" fmla="+- 0 5699 5699"/>
                                <a:gd name="T17" fmla="*/ T16 w 209"/>
                                <a:gd name="T18" fmla="+- 0 5355 5146"/>
                                <a:gd name="T19" fmla="*/ 5355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" h="209">
                                  <a:moveTo>
                                    <a:pt x="0" y="209"/>
                                  </a:moveTo>
                                  <a:lnTo>
                                    <a:pt x="208" y="209"/>
                                  </a:lnTo>
                                  <a:lnTo>
                                    <a:pt x="2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5699" y="5412"/>
                              <a:ext cx="209" cy="209"/>
                              <a:chOff x="5699" y="5412"/>
                              <a:chExt cx="209" cy="209"/>
                            </a:xfrm>
                          </wpg:grpSpPr>
                          <wps:wsp>
                            <wps:cNvPr id="23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5699" y="5412"/>
                                <a:ext cx="209" cy="209"/>
                              </a:xfrm>
                              <a:custGeom>
                                <a:avLst/>
                                <a:gdLst>
                                  <a:gd name="T0" fmla="+- 0 5699 5699"/>
                                  <a:gd name="T1" fmla="*/ T0 w 209"/>
                                  <a:gd name="T2" fmla="+- 0 5622 5412"/>
                                  <a:gd name="T3" fmla="*/ 5622 h 209"/>
                                  <a:gd name="T4" fmla="+- 0 5907 5699"/>
                                  <a:gd name="T5" fmla="*/ T4 w 209"/>
                                  <a:gd name="T6" fmla="+- 0 5622 5412"/>
                                  <a:gd name="T7" fmla="*/ 5622 h 209"/>
                                  <a:gd name="T8" fmla="+- 0 5907 5699"/>
                                  <a:gd name="T9" fmla="*/ T8 w 209"/>
                                  <a:gd name="T10" fmla="+- 0 5412 5412"/>
                                  <a:gd name="T11" fmla="*/ 5412 h 209"/>
                                  <a:gd name="T12" fmla="+- 0 5699 5699"/>
                                  <a:gd name="T13" fmla="*/ T12 w 209"/>
                                  <a:gd name="T14" fmla="+- 0 5412 5412"/>
                                  <a:gd name="T15" fmla="*/ 5412 h 209"/>
                                  <a:gd name="T16" fmla="+- 0 5699 5699"/>
                                  <a:gd name="T17" fmla="*/ T16 w 209"/>
                                  <a:gd name="T18" fmla="+- 0 5622 5412"/>
                                  <a:gd name="T19" fmla="*/ 5622 h 20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9" h="209">
                                    <a:moveTo>
                                      <a:pt x="0" y="210"/>
                                    </a:moveTo>
                                    <a:lnTo>
                                      <a:pt x="208" y="210"/>
                                    </a:lnTo>
                                    <a:lnTo>
                                      <a:pt x="2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1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4" name="Group 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5699" y="5677"/>
                                <a:ext cx="209" cy="209"/>
                                <a:chOff x="5699" y="5677"/>
                                <a:chExt cx="209" cy="209"/>
                              </a:xfrm>
                            </wpg:grpSpPr>
                            <wps:wsp>
                              <wps:cNvPr id="25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99" y="5677"/>
                                  <a:ext cx="209" cy="209"/>
                                </a:xfrm>
                                <a:custGeom>
                                  <a:avLst/>
                                  <a:gdLst>
                                    <a:gd name="T0" fmla="+- 0 5699 5699"/>
                                    <a:gd name="T1" fmla="*/ T0 w 209"/>
                                    <a:gd name="T2" fmla="+- 0 5886 5677"/>
                                    <a:gd name="T3" fmla="*/ 5886 h 209"/>
                                    <a:gd name="T4" fmla="+- 0 5907 5699"/>
                                    <a:gd name="T5" fmla="*/ T4 w 209"/>
                                    <a:gd name="T6" fmla="+- 0 5886 5677"/>
                                    <a:gd name="T7" fmla="*/ 5886 h 209"/>
                                    <a:gd name="T8" fmla="+- 0 5907 5699"/>
                                    <a:gd name="T9" fmla="*/ T8 w 209"/>
                                    <a:gd name="T10" fmla="+- 0 5677 5677"/>
                                    <a:gd name="T11" fmla="*/ 5677 h 209"/>
                                    <a:gd name="T12" fmla="+- 0 5699 5699"/>
                                    <a:gd name="T13" fmla="*/ T12 w 209"/>
                                    <a:gd name="T14" fmla="+- 0 5677 5677"/>
                                    <a:gd name="T15" fmla="*/ 5677 h 209"/>
                                    <a:gd name="T16" fmla="+- 0 5699 5699"/>
                                    <a:gd name="T17" fmla="*/ T16 w 209"/>
                                    <a:gd name="T18" fmla="+- 0 5886 5677"/>
                                    <a:gd name="T19" fmla="*/ 5886 h 20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9" h="209">
                                      <a:moveTo>
                                        <a:pt x="0" y="209"/>
                                      </a:moveTo>
                                      <a:lnTo>
                                        <a:pt x="208" y="209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6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99" y="5943"/>
                                  <a:ext cx="209" cy="209"/>
                                  <a:chOff x="5699" y="5943"/>
                                  <a:chExt cx="209" cy="209"/>
                                </a:xfrm>
                              </wpg:grpSpPr>
                              <wps:wsp>
                                <wps:cNvPr id="27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99" y="5943"/>
                                    <a:ext cx="209" cy="209"/>
                                  </a:xfrm>
                                  <a:custGeom>
                                    <a:avLst/>
                                    <a:gdLst>
                                      <a:gd name="T0" fmla="+- 0 5699 5699"/>
                                      <a:gd name="T1" fmla="*/ T0 w 209"/>
                                      <a:gd name="T2" fmla="+- 0 6152 5943"/>
                                      <a:gd name="T3" fmla="*/ 6152 h 209"/>
                                      <a:gd name="T4" fmla="+- 0 5907 5699"/>
                                      <a:gd name="T5" fmla="*/ T4 w 209"/>
                                      <a:gd name="T6" fmla="+- 0 6152 5943"/>
                                      <a:gd name="T7" fmla="*/ 6152 h 209"/>
                                      <a:gd name="T8" fmla="+- 0 5907 5699"/>
                                      <a:gd name="T9" fmla="*/ T8 w 209"/>
                                      <a:gd name="T10" fmla="+- 0 5943 5943"/>
                                      <a:gd name="T11" fmla="*/ 5943 h 209"/>
                                      <a:gd name="T12" fmla="+- 0 5699 5699"/>
                                      <a:gd name="T13" fmla="*/ T12 w 209"/>
                                      <a:gd name="T14" fmla="+- 0 5943 5943"/>
                                      <a:gd name="T15" fmla="*/ 5943 h 209"/>
                                      <a:gd name="T16" fmla="+- 0 5699 5699"/>
                                      <a:gd name="T17" fmla="*/ T16 w 209"/>
                                      <a:gd name="T18" fmla="+- 0 6152 5943"/>
                                      <a:gd name="T19" fmla="*/ 6152 h 20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9" h="209">
                                        <a:moveTo>
                                          <a:pt x="0" y="209"/>
                                        </a:moveTo>
                                        <a:lnTo>
                                          <a:pt x="208" y="209"/>
                                        </a:lnTo>
                                        <a:lnTo>
                                          <a:pt x="20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F6E47D3" id="Group 18" o:spid="_x0000_s1026" style="position:absolute;margin-left:284.55pt;margin-top:256.95pt;width:11.15pt;height:51pt;z-index:-251667456;mso-position-horizontal-relative:page" coordorigin="5691,5139" coordsize="223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">
                <v:group id="Group 19" o:spid="_x0000_s1027" style="position:absolute;left:5699;top:5146;width:209;height:209" coordorigin="5699,5146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6" o:spid="_x0000_s1028" style="position:absolute;left:5699;top:5146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" path="m,209r208,l208,,,,,209xe" filled="f" strokeweight=".72pt">
                    <v:path arrowok="t" o:connecttype="custom" o:connectlocs="0,5355;208,5355;208,5146;0,5146;0,5355" o:connectangles="0,0,0,0,0"/>
                  </v:shape>
                  <v:group id="Group 20" o:spid="_x0000_s1029" style="position:absolute;left:5699;top:5412;width:209;height:209" coordorigin="5699,5412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Freeform 25" o:spid="_x0000_s1030" style="position:absolute;left:5699;top:5412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" path="m,210r208,l208,,,,,210xe" filled="f" strokeweight=".72pt">
                      <v:path arrowok="t" o:connecttype="custom" o:connectlocs="0,5622;208,5622;208,5412;0,5412;0,5622" o:connectangles="0,0,0,0,0"/>
                    </v:shape>
                    <v:group id="Group 21" o:spid="_x0000_s1031" style="position:absolute;left:5699;top:5677;width:209;height:209" coordorigin="5699,5677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shape id="Freeform 24" o:spid="_x0000_s1032" style="position:absolute;left:5699;top:5677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" path="m,209r208,l208,,,,,209xe" filled="f" strokeweight=".72pt">
                        <v:path arrowok="t" o:connecttype="custom" o:connectlocs="0,5886;208,5886;208,5677;0,5677;0,5886" o:connectangles="0,0,0,0,0"/>
                      </v:shape>
                      <v:group id="Group 22" o:spid="_x0000_s1033" style="position:absolute;left:5699;top:5943;width:209;height:209" coordorigin="5699,5943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shape id="Freeform 23" o:spid="_x0000_s1034" style="position:absolute;left:5699;top:5943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" path="m,209r208,l208,,,,,209xe" filled="f" strokeweight=".72pt">
                          <v:path arrowok="t" o:connecttype="custom" o:connectlocs="0,6152;208,6152;208,5943;0,5943;0,6152" o:connectangles="0,0,0,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577FBF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7F735492" wp14:editId="0680653F">
                <wp:simplePos x="0" y="0"/>
                <wp:positionH relativeFrom="page">
                  <wp:posOffset>3613785</wp:posOffset>
                </wp:positionH>
                <wp:positionV relativeFrom="paragraph">
                  <wp:posOffset>4105910</wp:posOffset>
                </wp:positionV>
                <wp:extent cx="141605" cy="646430"/>
                <wp:effectExtent l="3810" t="635" r="6985" b="635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646430"/>
                          <a:chOff x="5691" y="6466"/>
                          <a:chExt cx="223" cy="1018"/>
                        </a:xfrm>
                      </wpg:grpSpPr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5699" y="6474"/>
                            <a:ext cx="209" cy="209"/>
                            <a:chOff x="5699" y="6474"/>
                            <a:chExt cx="209" cy="209"/>
                          </a:xfrm>
                        </wpg:grpSpPr>
                        <wps:wsp>
                          <wps:cNvPr id="12" name="Freeform 17"/>
                          <wps:cNvSpPr>
                            <a:spLocks/>
                          </wps:cNvSpPr>
                          <wps:spPr bwMode="auto">
                            <a:xfrm>
                              <a:off x="5699" y="6474"/>
                              <a:ext cx="209" cy="209"/>
                            </a:xfrm>
                            <a:custGeom>
                              <a:avLst/>
                              <a:gdLst>
                                <a:gd name="T0" fmla="+- 0 5699 5699"/>
                                <a:gd name="T1" fmla="*/ T0 w 209"/>
                                <a:gd name="T2" fmla="+- 0 6682 6474"/>
                                <a:gd name="T3" fmla="*/ 6682 h 209"/>
                                <a:gd name="T4" fmla="+- 0 5907 5699"/>
                                <a:gd name="T5" fmla="*/ T4 w 209"/>
                                <a:gd name="T6" fmla="+- 0 6682 6474"/>
                                <a:gd name="T7" fmla="*/ 6682 h 209"/>
                                <a:gd name="T8" fmla="+- 0 5907 5699"/>
                                <a:gd name="T9" fmla="*/ T8 w 209"/>
                                <a:gd name="T10" fmla="+- 0 6474 6474"/>
                                <a:gd name="T11" fmla="*/ 6474 h 209"/>
                                <a:gd name="T12" fmla="+- 0 5699 5699"/>
                                <a:gd name="T13" fmla="*/ T12 w 209"/>
                                <a:gd name="T14" fmla="+- 0 6474 6474"/>
                                <a:gd name="T15" fmla="*/ 6474 h 209"/>
                                <a:gd name="T16" fmla="+- 0 5699 5699"/>
                                <a:gd name="T17" fmla="*/ T16 w 209"/>
                                <a:gd name="T18" fmla="+- 0 6682 6474"/>
                                <a:gd name="T19" fmla="*/ 6682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" h="209">
                                  <a:moveTo>
                                    <a:pt x="0" y="208"/>
                                  </a:moveTo>
                                  <a:lnTo>
                                    <a:pt x="208" y="208"/>
                                  </a:lnTo>
                                  <a:lnTo>
                                    <a:pt x="2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5699" y="6738"/>
                              <a:ext cx="209" cy="209"/>
                              <a:chOff x="5699" y="6738"/>
                              <a:chExt cx="209" cy="209"/>
                            </a:xfrm>
                          </wpg:grpSpPr>
                          <wps:wsp>
                            <wps:cNvPr id="14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5699" y="6738"/>
                                <a:ext cx="209" cy="209"/>
                              </a:xfrm>
                              <a:custGeom>
                                <a:avLst/>
                                <a:gdLst>
                                  <a:gd name="T0" fmla="+- 0 5699 5699"/>
                                  <a:gd name="T1" fmla="*/ T0 w 209"/>
                                  <a:gd name="T2" fmla="+- 0 6946 6738"/>
                                  <a:gd name="T3" fmla="*/ 6946 h 209"/>
                                  <a:gd name="T4" fmla="+- 0 5907 5699"/>
                                  <a:gd name="T5" fmla="*/ T4 w 209"/>
                                  <a:gd name="T6" fmla="+- 0 6946 6738"/>
                                  <a:gd name="T7" fmla="*/ 6946 h 209"/>
                                  <a:gd name="T8" fmla="+- 0 5907 5699"/>
                                  <a:gd name="T9" fmla="*/ T8 w 209"/>
                                  <a:gd name="T10" fmla="+- 0 6738 6738"/>
                                  <a:gd name="T11" fmla="*/ 6738 h 209"/>
                                  <a:gd name="T12" fmla="+- 0 5699 5699"/>
                                  <a:gd name="T13" fmla="*/ T12 w 209"/>
                                  <a:gd name="T14" fmla="+- 0 6738 6738"/>
                                  <a:gd name="T15" fmla="*/ 6738 h 209"/>
                                  <a:gd name="T16" fmla="+- 0 5699 5699"/>
                                  <a:gd name="T17" fmla="*/ T16 w 209"/>
                                  <a:gd name="T18" fmla="+- 0 6946 6738"/>
                                  <a:gd name="T19" fmla="*/ 6946 h 20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9" h="209">
                                    <a:moveTo>
                                      <a:pt x="0" y="208"/>
                                    </a:moveTo>
                                    <a:lnTo>
                                      <a:pt x="208" y="208"/>
                                    </a:lnTo>
                                    <a:lnTo>
                                      <a:pt x="2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5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5699" y="7004"/>
                                <a:ext cx="209" cy="209"/>
                                <a:chOff x="5699" y="7004"/>
                                <a:chExt cx="209" cy="209"/>
                              </a:xfrm>
                            </wpg:grpSpPr>
                            <wps:wsp>
                              <wps:cNvPr id="16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99" y="7004"/>
                                  <a:ext cx="209" cy="209"/>
                                </a:xfrm>
                                <a:custGeom>
                                  <a:avLst/>
                                  <a:gdLst>
                                    <a:gd name="T0" fmla="+- 0 5699 5699"/>
                                    <a:gd name="T1" fmla="*/ T0 w 209"/>
                                    <a:gd name="T2" fmla="+- 0 7213 7004"/>
                                    <a:gd name="T3" fmla="*/ 7213 h 209"/>
                                    <a:gd name="T4" fmla="+- 0 5907 5699"/>
                                    <a:gd name="T5" fmla="*/ T4 w 209"/>
                                    <a:gd name="T6" fmla="+- 0 7213 7004"/>
                                    <a:gd name="T7" fmla="*/ 7213 h 209"/>
                                    <a:gd name="T8" fmla="+- 0 5907 5699"/>
                                    <a:gd name="T9" fmla="*/ T8 w 209"/>
                                    <a:gd name="T10" fmla="+- 0 7004 7004"/>
                                    <a:gd name="T11" fmla="*/ 7004 h 209"/>
                                    <a:gd name="T12" fmla="+- 0 5699 5699"/>
                                    <a:gd name="T13" fmla="*/ T12 w 209"/>
                                    <a:gd name="T14" fmla="+- 0 7004 7004"/>
                                    <a:gd name="T15" fmla="*/ 7004 h 209"/>
                                    <a:gd name="T16" fmla="+- 0 5699 5699"/>
                                    <a:gd name="T17" fmla="*/ T16 w 209"/>
                                    <a:gd name="T18" fmla="+- 0 7213 7004"/>
                                    <a:gd name="T19" fmla="*/ 7213 h 20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9" h="209">
                                      <a:moveTo>
                                        <a:pt x="0" y="209"/>
                                      </a:moveTo>
                                      <a:lnTo>
                                        <a:pt x="208" y="209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" name="Group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99" y="7268"/>
                                  <a:ext cx="209" cy="209"/>
                                  <a:chOff x="5699" y="7268"/>
                                  <a:chExt cx="209" cy="209"/>
                                </a:xfrm>
                              </wpg:grpSpPr>
                              <wps:wsp>
                                <wps:cNvPr id="18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99" y="7268"/>
                                    <a:ext cx="209" cy="209"/>
                                  </a:xfrm>
                                  <a:custGeom>
                                    <a:avLst/>
                                    <a:gdLst>
                                      <a:gd name="T0" fmla="+- 0 5699 5699"/>
                                      <a:gd name="T1" fmla="*/ T0 w 209"/>
                                      <a:gd name="T2" fmla="+- 0 7477 7268"/>
                                      <a:gd name="T3" fmla="*/ 7477 h 209"/>
                                      <a:gd name="T4" fmla="+- 0 5907 5699"/>
                                      <a:gd name="T5" fmla="*/ T4 w 209"/>
                                      <a:gd name="T6" fmla="+- 0 7477 7268"/>
                                      <a:gd name="T7" fmla="*/ 7477 h 209"/>
                                      <a:gd name="T8" fmla="+- 0 5907 5699"/>
                                      <a:gd name="T9" fmla="*/ T8 w 209"/>
                                      <a:gd name="T10" fmla="+- 0 7268 7268"/>
                                      <a:gd name="T11" fmla="*/ 7268 h 209"/>
                                      <a:gd name="T12" fmla="+- 0 5699 5699"/>
                                      <a:gd name="T13" fmla="*/ T12 w 209"/>
                                      <a:gd name="T14" fmla="+- 0 7268 7268"/>
                                      <a:gd name="T15" fmla="*/ 7268 h 209"/>
                                      <a:gd name="T16" fmla="+- 0 5699 5699"/>
                                      <a:gd name="T17" fmla="*/ T16 w 209"/>
                                      <a:gd name="T18" fmla="+- 0 7477 7268"/>
                                      <a:gd name="T19" fmla="*/ 7477 h 20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9" h="209">
                                        <a:moveTo>
                                          <a:pt x="0" y="209"/>
                                        </a:moveTo>
                                        <a:lnTo>
                                          <a:pt x="208" y="209"/>
                                        </a:lnTo>
                                        <a:lnTo>
                                          <a:pt x="20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E32CBE3" id="Group 9" o:spid="_x0000_s1026" style="position:absolute;margin-left:284.55pt;margin-top:323.3pt;width:11.15pt;height:50.9pt;z-index:-251664384;mso-position-horizontal-relative:page" coordorigin="5691,6466" coordsize="223,1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">
                <v:group id="Group 10" o:spid="_x0000_s1027" style="position:absolute;left:5699;top:6474;width:209;height:209" coordorigin="5699,6474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7" o:spid="_x0000_s1028" style="position:absolute;left:5699;top:6474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" path="m,208r208,l208,,,,,208xe" filled="f" strokeweight=".72pt">
                    <v:path arrowok="t" o:connecttype="custom" o:connectlocs="0,6682;208,6682;208,6474;0,6474;0,6682" o:connectangles="0,0,0,0,0"/>
                  </v:shape>
                  <v:group id="Group 11" o:spid="_x0000_s1029" style="position:absolute;left:5699;top:6738;width:209;height:209" coordorigin="5699,6738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Freeform 16" o:spid="_x0000_s1030" style="position:absolute;left:5699;top:6738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" path="m,208r208,l208,,,,,208xe" filled="f" strokeweight=".72pt">
                      <v:path arrowok="t" o:connecttype="custom" o:connectlocs="0,6946;208,6946;208,6738;0,6738;0,6946" o:connectangles="0,0,0,0,0"/>
                    </v:shape>
                    <v:group id="Group 12" o:spid="_x0000_s1031" style="position:absolute;left:5699;top:7004;width:209;height:209" coordorigin="5699,7004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shape id="Freeform 15" o:spid="_x0000_s1032" style="position:absolute;left:5699;top:7004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" path="m,209r208,l208,,,,,209xe" filled="f" strokeweight=".72pt">
                        <v:path arrowok="t" o:connecttype="custom" o:connectlocs="0,7213;208,7213;208,7004;0,7004;0,7213" o:connectangles="0,0,0,0,0"/>
                      </v:shape>
                      <v:group id="Group 13" o:spid="_x0000_s1033" style="position:absolute;left:5699;top:7268;width:209;height:209" coordorigin="5699,7268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shape id="Freeform 14" o:spid="_x0000_s1034" style="position:absolute;left:5699;top:7268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" path="m,209r208,l208,,,,,209xe" filled="f" strokeweight=".72pt">
                          <v:path arrowok="t" o:connecttype="custom" o:connectlocs="0,7477;208,7477;208,7268;0,7268;0,7477" o:connectangles="0,0,0,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577FBF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6B8CD46" wp14:editId="7AA7B06C">
                <wp:simplePos x="0" y="0"/>
                <wp:positionH relativeFrom="page">
                  <wp:posOffset>3613785</wp:posOffset>
                </wp:positionH>
                <wp:positionV relativeFrom="page">
                  <wp:posOffset>6553835</wp:posOffset>
                </wp:positionV>
                <wp:extent cx="141605" cy="478790"/>
                <wp:effectExtent l="3810" t="635" r="6985" b="635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478790"/>
                          <a:chOff x="5691" y="10321"/>
                          <a:chExt cx="223" cy="754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5699" y="10329"/>
                            <a:ext cx="209" cy="209"/>
                            <a:chOff x="5699" y="10329"/>
                            <a:chExt cx="209" cy="209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5699" y="10329"/>
                              <a:ext cx="209" cy="209"/>
                            </a:xfrm>
                            <a:custGeom>
                              <a:avLst/>
                              <a:gdLst>
                                <a:gd name="T0" fmla="+- 0 5699 5699"/>
                                <a:gd name="T1" fmla="*/ T0 w 209"/>
                                <a:gd name="T2" fmla="+- 0 10537 10329"/>
                                <a:gd name="T3" fmla="*/ 10537 h 209"/>
                                <a:gd name="T4" fmla="+- 0 5907 5699"/>
                                <a:gd name="T5" fmla="*/ T4 w 209"/>
                                <a:gd name="T6" fmla="+- 0 10537 10329"/>
                                <a:gd name="T7" fmla="*/ 10537 h 209"/>
                                <a:gd name="T8" fmla="+- 0 5907 5699"/>
                                <a:gd name="T9" fmla="*/ T8 w 209"/>
                                <a:gd name="T10" fmla="+- 0 10329 10329"/>
                                <a:gd name="T11" fmla="*/ 10329 h 209"/>
                                <a:gd name="T12" fmla="+- 0 5699 5699"/>
                                <a:gd name="T13" fmla="*/ T12 w 209"/>
                                <a:gd name="T14" fmla="+- 0 10329 10329"/>
                                <a:gd name="T15" fmla="*/ 10329 h 209"/>
                                <a:gd name="T16" fmla="+- 0 5699 5699"/>
                                <a:gd name="T17" fmla="*/ T16 w 209"/>
                                <a:gd name="T18" fmla="+- 0 10537 10329"/>
                                <a:gd name="T19" fmla="*/ 10537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" h="209">
                                  <a:moveTo>
                                    <a:pt x="0" y="208"/>
                                  </a:moveTo>
                                  <a:lnTo>
                                    <a:pt x="208" y="208"/>
                                  </a:lnTo>
                                  <a:lnTo>
                                    <a:pt x="2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5699" y="10595"/>
                              <a:ext cx="209" cy="209"/>
                              <a:chOff x="5699" y="10595"/>
                              <a:chExt cx="209" cy="209"/>
                            </a:xfrm>
                          </wpg:grpSpPr>
                          <wps:wsp>
                            <wps:cNvPr id="7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5699" y="10595"/>
                                <a:ext cx="209" cy="209"/>
                              </a:xfrm>
                              <a:custGeom>
                                <a:avLst/>
                                <a:gdLst>
                                  <a:gd name="T0" fmla="+- 0 5699 5699"/>
                                  <a:gd name="T1" fmla="*/ T0 w 209"/>
                                  <a:gd name="T2" fmla="+- 0 10804 10595"/>
                                  <a:gd name="T3" fmla="*/ 10804 h 209"/>
                                  <a:gd name="T4" fmla="+- 0 5907 5699"/>
                                  <a:gd name="T5" fmla="*/ T4 w 209"/>
                                  <a:gd name="T6" fmla="+- 0 10804 10595"/>
                                  <a:gd name="T7" fmla="*/ 10804 h 209"/>
                                  <a:gd name="T8" fmla="+- 0 5907 5699"/>
                                  <a:gd name="T9" fmla="*/ T8 w 209"/>
                                  <a:gd name="T10" fmla="+- 0 10595 10595"/>
                                  <a:gd name="T11" fmla="*/ 10595 h 209"/>
                                  <a:gd name="T12" fmla="+- 0 5699 5699"/>
                                  <a:gd name="T13" fmla="*/ T12 w 209"/>
                                  <a:gd name="T14" fmla="+- 0 10595 10595"/>
                                  <a:gd name="T15" fmla="*/ 10595 h 209"/>
                                  <a:gd name="T16" fmla="+- 0 5699 5699"/>
                                  <a:gd name="T17" fmla="*/ T16 w 209"/>
                                  <a:gd name="T18" fmla="+- 0 10804 10595"/>
                                  <a:gd name="T19" fmla="*/ 10804 h 20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9" h="209">
                                    <a:moveTo>
                                      <a:pt x="0" y="209"/>
                                    </a:moveTo>
                                    <a:lnTo>
                                      <a:pt x="208" y="209"/>
                                    </a:lnTo>
                                    <a:lnTo>
                                      <a:pt x="2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9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5699" y="10859"/>
                                <a:ext cx="209" cy="209"/>
                                <a:chOff x="5699" y="10859"/>
                                <a:chExt cx="209" cy="209"/>
                              </a:xfrm>
                            </wpg:grpSpPr>
                            <wps:wsp>
                              <wps:cNvPr id="9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99" y="10859"/>
                                  <a:ext cx="209" cy="209"/>
                                </a:xfrm>
                                <a:custGeom>
                                  <a:avLst/>
                                  <a:gdLst>
                                    <a:gd name="T0" fmla="+- 0 5699 5699"/>
                                    <a:gd name="T1" fmla="*/ T0 w 209"/>
                                    <a:gd name="T2" fmla="+- 0 11068 10859"/>
                                    <a:gd name="T3" fmla="*/ 11068 h 209"/>
                                    <a:gd name="T4" fmla="+- 0 5907 5699"/>
                                    <a:gd name="T5" fmla="*/ T4 w 209"/>
                                    <a:gd name="T6" fmla="+- 0 11068 10859"/>
                                    <a:gd name="T7" fmla="*/ 11068 h 209"/>
                                    <a:gd name="T8" fmla="+- 0 5907 5699"/>
                                    <a:gd name="T9" fmla="*/ T8 w 209"/>
                                    <a:gd name="T10" fmla="+- 0 10859 10859"/>
                                    <a:gd name="T11" fmla="*/ 10859 h 209"/>
                                    <a:gd name="T12" fmla="+- 0 5699 5699"/>
                                    <a:gd name="T13" fmla="*/ T12 w 209"/>
                                    <a:gd name="T14" fmla="+- 0 10859 10859"/>
                                    <a:gd name="T15" fmla="*/ 10859 h 209"/>
                                    <a:gd name="T16" fmla="+- 0 5699 5699"/>
                                    <a:gd name="T17" fmla="*/ T16 w 209"/>
                                    <a:gd name="T18" fmla="+- 0 11068 10859"/>
                                    <a:gd name="T19" fmla="*/ 11068 h 20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9" h="209">
                                      <a:moveTo>
                                        <a:pt x="0" y="209"/>
                                      </a:moveTo>
                                      <a:lnTo>
                                        <a:pt x="208" y="209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259705" id="Group 2" o:spid="_x0000_s1026" style="position:absolute;margin-left:284.55pt;margin-top:516.05pt;width:11.15pt;height:37.7pt;z-index:-251661312;mso-position-horizontal-relative:page;mso-position-vertical-relative:page" coordorigin="5691,10321" coordsize="223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">
                <v:group id="Group 3" o:spid="_x0000_s1027" style="position:absolute;left:5699;top:10329;width:209;height:209" coordorigin="5699,10329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28" style="position:absolute;left:5699;top:10329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" path="m,208r208,l208,,,,,208xe" filled="f" strokeweight=".72pt">
                    <v:path arrowok="t" o:connecttype="custom" o:connectlocs="0,10537;208,10537;208,10329;0,10329;0,10537" o:connectangles="0,0,0,0,0"/>
                  </v:shape>
                  <v:group id="Group 4" o:spid="_x0000_s1029" style="position:absolute;left:5699;top:10595;width:209;height:209" coordorigin="5699,10595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Freeform 7" o:spid="_x0000_s1030" style="position:absolute;left:5699;top:10595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" path="m,209r208,l208,,,,,209xe" filled="f" strokeweight=".72pt">
                      <v:path arrowok="t" o:connecttype="custom" o:connectlocs="0,10804;208,10804;208,10595;0,10595;0,10804" o:connectangles="0,0,0,0,0"/>
                    </v:shape>
                    <v:group id="Group 5" o:spid="_x0000_s1031" style="position:absolute;left:5699;top:10859;width:209;height:209" coordorigin="5699,10859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shape id="Freeform 6" o:spid="_x0000_s1032" style="position:absolute;left:5699;top:10859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" path="m,209r208,l208,,,,,209xe" filled="f" strokeweight=".72pt">
                        <v:path arrowok="t" o:connecttype="custom" o:connectlocs="0,11068;208,11068;208,10859;0,10859;0,11068" o:connectangles="0,0,0,0,0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  <w:proofErr w:type="gramStart"/>
      <w:r w:rsidR="00BA4C8B" w:rsidRPr="00577FBF">
        <w:rPr>
          <w:rFonts w:ascii="Arial" w:eastAsia="Verdana" w:hAnsi="Arial" w:cs="Arial"/>
          <w:position w:val="-1"/>
          <w:sz w:val="24"/>
          <w:szCs w:val="24"/>
        </w:rPr>
        <w:t>as</w:t>
      </w:r>
      <w:proofErr w:type="gramEnd"/>
      <w:r w:rsidR="00BA4C8B" w:rsidRPr="00577FBF">
        <w:rPr>
          <w:rFonts w:ascii="Arial" w:eastAsia="Verdana" w:hAnsi="Arial" w:cs="Arial"/>
          <w:spacing w:val="1"/>
          <w:position w:val="-1"/>
          <w:sz w:val="24"/>
          <w:szCs w:val="24"/>
        </w:rPr>
        <w:t xml:space="preserve"> </w:t>
      </w:r>
      <w:r w:rsidR="00BA4C8B" w:rsidRPr="00577FBF">
        <w:rPr>
          <w:rFonts w:ascii="Arial" w:eastAsia="Verdana" w:hAnsi="Arial" w:cs="Arial"/>
          <w:spacing w:val="-3"/>
          <w:position w:val="-1"/>
          <w:sz w:val="24"/>
          <w:szCs w:val="24"/>
        </w:rPr>
        <w:t>o</w:t>
      </w:r>
      <w:r w:rsidR="00BA4C8B" w:rsidRPr="00577FBF">
        <w:rPr>
          <w:rFonts w:ascii="Arial" w:eastAsia="Verdana" w:hAnsi="Arial" w:cs="Arial"/>
          <w:position w:val="-1"/>
          <w:sz w:val="24"/>
          <w:szCs w:val="24"/>
        </w:rPr>
        <w:t>n</w:t>
      </w:r>
      <w:r w:rsidR="00BA4C8B" w:rsidRPr="00577FBF">
        <w:rPr>
          <w:rFonts w:ascii="Arial" w:eastAsia="Verdana" w:hAnsi="Arial" w:cs="Arial"/>
          <w:spacing w:val="1"/>
          <w:position w:val="-1"/>
          <w:sz w:val="24"/>
          <w:szCs w:val="24"/>
        </w:rPr>
        <w:t xml:space="preserve"> </w:t>
      </w:r>
      <w:r w:rsidR="00BA4C8B" w:rsidRPr="00577FBF">
        <w:rPr>
          <w:rFonts w:ascii="Arial" w:eastAsia="Verdana" w:hAnsi="Arial" w:cs="Arial"/>
          <w:spacing w:val="-2"/>
          <w:position w:val="-1"/>
          <w:sz w:val="24"/>
          <w:szCs w:val="24"/>
        </w:rPr>
        <w:t>3</w:t>
      </w:r>
      <w:r w:rsidR="00BA4C8B" w:rsidRPr="00577FBF">
        <w:rPr>
          <w:rFonts w:ascii="Arial" w:eastAsia="Verdana" w:hAnsi="Arial" w:cs="Arial"/>
          <w:spacing w:val="1"/>
          <w:position w:val="-1"/>
          <w:sz w:val="24"/>
          <w:szCs w:val="24"/>
        </w:rPr>
        <w:t>1</w:t>
      </w:r>
      <w:r w:rsidR="00BA4C8B" w:rsidRPr="00577FBF">
        <w:rPr>
          <w:rFonts w:ascii="Arial" w:eastAsia="Verdana" w:hAnsi="Arial" w:cs="Arial"/>
          <w:position w:val="-1"/>
          <w:sz w:val="24"/>
          <w:szCs w:val="24"/>
        </w:rPr>
        <w:t>-3</w:t>
      </w:r>
      <w:r w:rsidR="00BA4C8B" w:rsidRPr="00577FBF">
        <w:rPr>
          <w:rFonts w:ascii="Arial" w:eastAsia="Verdana" w:hAnsi="Arial" w:cs="Arial"/>
          <w:spacing w:val="-2"/>
          <w:position w:val="-1"/>
          <w:sz w:val="24"/>
          <w:szCs w:val="24"/>
        </w:rPr>
        <w:t>-</w:t>
      </w:r>
      <w:r w:rsidR="00BA4C8B" w:rsidRPr="00577FBF">
        <w:rPr>
          <w:rFonts w:ascii="Arial" w:eastAsia="Verdana" w:hAnsi="Arial" w:cs="Arial"/>
          <w:position w:val="-1"/>
          <w:sz w:val="24"/>
          <w:szCs w:val="24"/>
        </w:rPr>
        <w:t>2</w:t>
      </w:r>
      <w:r w:rsidR="00BA4C8B" w:rsidRPr="00577FBF">
        <w:rPr>
          <w:rFonts w:ascii="Arial" w:eastAsia="Verdana" w:hAnsi="Arial" w:cs="Arial"/>
          <w:spacing w:val="-2"/>
          <w:position w:val="-1"/>
          <w:sz w:val="24"/>
          <w:szCs w:val="24"/>
        </w:rPr>
        <w:t>0</w:t>
      </w:r>
      <w:r w:rsidR="008B2B6A" w:rsidRPr="00577FBF">
        <w:rPr>
          <w:rFonts w:ascii="Arial" w:eastAsia="Verdana" w:hAnsi="Arial" w:cs="Arial"/>
          <w:position w:val="-1"/>
          <w:sz w:val="24"/>
          <w:szCs w:val="24"/>
        </w:rPr>
        <w:t>17</w:t>
      </w:r>
      <w:r w:rsidR="00BA4C8B" w:rsidRPr="00577FBF">
        <w:rPr>
          <w:rFonts w:ascii="Arial" w:eastAsia="Verdana" w:hAnsi="Arial" w:cs="Arial"/>
          <w:position w:val="-1"/>
          <w:sz w:val="24"/>
          <w:szCs w:val="24"/>
        </w:rPr>
        <w:t>.</w:t>
      </w:r>
    </w:p>
    <w:p w14:paraId="1A884F16" w14:textId="77777777" w:rsidR="00482E60" w:rsidRPr="00577FBF" w:rsidRDefault="00482E60">
      <w:pPr>
        <w:spacing w:line="200" w:lineRule="exact"/>
        <w:rPr>
          <w:rFonts w:ascii="Arial" w:hAnsi="Arial" w:cs="Arial"/>
          <w:sz w:val="24"/>
          <w:szCs w:val="24"/>
        </w:rPr>
      </w:pPr>
    </w:p>
    <w:p w14:paraId="7A4ECE1D" w14:textId="77777777" w:rsidR="00482E60" w:rsidRPr="00577FBF" w:rsidRDefault="00482E60">
      <w:pPr>
        <w:spacing w:line="200" w:lineRule="exact"/>
        <w:rPr>
          <w:rFonts w:ascii="Arial" w:hAnsi="Arial" w:cs="Arial"/>
          <w:sz w:val="24"/>
          <w:szCs w:val="24"/>
        </w:rPr>
      </w:pPr>
    </w:p>
    <w:p w14:paraId="3C46278B" w14:textId="77777777" w:rsidR="00482E60" w:rsidRPr="00577FBF" w:rsidRDefault="00482E60">
      <w:pPr>
        <w:spacing w:line="200" w:lineRule="exact"/>
        <w:rPr>
          <w:rFonts w:ascii="Arial" w:hAnsi="Arial" w:cs="Arial"/>
          <w:sz w:val="24"/>
          <w:szCs w:val="24"/>
        </w:rPr>
      </w:pPr>
    </w:p>
    <w:p w14:paraId="6A67E6D2" w14:textId="77777777" w:rsidR="00482E60" w:rsidRPr="00577FBF" w:rsidRDefault="00482E60">
      <w:pPr>
        <w:spacing w:before="16" w:line="28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1"/>
        <w:gridCol w:w="2792"/>
        <w:gridCol w:w="2069"/>
        <w:gridCol w:w="2340"/>
      </w:tblGrid>
      <w:tr w:rsidR="00482E60" w:rsidRPr="00577FBF" w14:paraId="5665C654" w14:textId="77777777">
        <w:trPr>
          <w:trHeight w:hRule="exact" w:val="518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EF2A3" w14:textId="77777777" w:rsidR="00482E60" w:rsidRPr="00577FBF" w:rsidRDefault="00BA4C8B">
            <w:pPr>
              <w:spacing w:line="240" w:lineRule="exact"/>
              <w:ind w:left="1012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b/>
                <w:spacing w:val="-2"/>
                <w:position w:val="-1"/>
                <w:sz w:val="24"/>
                <w:szCs w:val="24"/>
              </w:rPr>
              <w:t>a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 xml:space="preserve">me </w:t>
            </w:r>
            <w:r w:rsidRPr="00577FBF">
              <w:rPr>
                <w:rFonts w:ascii="Arial" w:eastAsia="Verdana" w:hAnsi="Arial" w:cs="Arial"/>
                <w:b/>
                <w:spacing w:val="-1"/>
                <w:position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f</w:t>
            </w:r>
            <w:r w:rsidRPr="00577FBF">
              <w:rPr>
                <w:rFonts w:ascii="Arial" w:eastAsia="Verdana" w:hAnsi="Arial" w:cs="Arial"/>
                <w:b/>
                <w:spacing w:val="-2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Cli</w:t>
            </w:r>
            <w:r w:rsidRPr="00577FBF">
              <w:rPr>
                <w:rFonts w:ascii="Arial" w:eastAsia="Verdana" w:hAnsi="Arial" w:cs="Arial"/>
                <w:b/>
                <w:spacing w:val="-1"/>
                <w:position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t</w:t>
            </w:r>
          </w:p>
        </w:tc>
        <w:tc>
          <w:tcPr>
            <w:tcW w:w="7201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B7F23B7" w14:textId="77777777" w:rsidR="00482E60" w:rsidRPr="00577FBF" w:rsidRDefault="00BA4C8B">
            <w:pPr>
              <w:spacing w:line="240" w:lineRule="exact"/>
              <w:ind w:left="2706" w:right="2708"/>
              <w:jc w:val="center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b/>
                <w:spacing w:val="-1"/>
                <w:position w:val="-1"/>
                <w:sz w:val="24"/>
                <w:szCs w:val="24"/>
              </w:rPr>
              <w:t>y</w:t>
            </w: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p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 xml:space="preserve">e </w:t>
            </w:r>
            <w:r w:rsidRPr="00577FBF">
              <w:rPr>
                <w:rFonts w:ascii="Arial" w:eastAsia="Verdana" w:hAnsi="Arial" w:cs="Arial"/>
                <w:b/>
                <w:spacing w:val="-1"/>
                <w:position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 xml:space="preserve">f </w:t>
            </w:r>
            <w:r w:rsidRPr="00577FBF">
              <w:rPr>
                <w:rFonts w:ascii="Arial" w:eastAsia="Verdana" w:hAnsi="Arial" w:cs="Arial"/>
                <w:b/>
                <w:spacing w:val="-4"/>
                <w:position w:val="-1"/>
                <w:sz w:val="24"/>
                <w:szCs w:val="24"/>
              </w:rPr>
              <w:t>A</w:t>
            </w:r>
            <w:r w:rsidRPr="00577FBF">
              <w:rPr>
                <w:rFonts w:ascii="Arial" w:eastAsia="Verdana" w:hAnsi="Arial" w:cs="Arial"/>
                <w:b/>
                <w:spacing w:val="-2"/>
                <w:position w:val="-1"/>
                <w:sz w:val="24"/>
                <w:szCs w:val="24"/>
              </w:rPr>
              <w:t>u</w:t>
            </w: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d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its</w:t>
            </w:r>
          </w:p>
          <w:p w14:paraId="078A0EC8" w14:textId="77777777" w:rsidR="00482E60" w:rsidRPr="00577FBF" w:rsidRDefault="00BA4C8B">
            <w:pPr>
              <w:spacing w:line="240" w:lineRule="exact"/>
              <w:ind w:left="2217" w:right="2224"/>
              <w:jc w:val="center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(Ti</w:t>
            </w:r>
            <w:r w:rsidRPr="00577FBF">
              <w:rPr>
                <w:rFonts w:ascii="Arial" w:eastAsia="Verdana" w:hAnsi="Arial" w:cs="Arial"/>
                <w:b/>
                <w:spacing w:val="-2"/>
                <w:position w:val="-1"/>
                <w:sz w:val="24"/>
                <w:szCs w:val="24"/>
              </w:rPr>
              <w:t>c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 xml:space="preserve">k </w:t>
            </w:r>
            <w:r w:rsidRPr="00577FBF">
              <w:rPr>
                <w:rFonts w:ascii="Arial" w:eastAsia="Verdana" w:hAnsi="Arial" w:cs="Arial"/>
                <w:b/>
                <w:spacing w:val="-2"/>
                <w:position w:val="-1"/>
                <w:sz w:val="24"/>
                <w:szCs w:val="24"/>
              </w:rPr>
              <w:t>a</w:t>
            </w:r>
            <w:r w:rsidRPr="00577FBF">
              <w:rPr>
                <w:rFonts w:ascii="Arial" w:eastAsia="Verdana" w:hAnsi="Arial" w:cs="Arial"/>
                <w:b/>
                <w:spacing w:val="-1"/>
                <w:position w:val="-1"/>
                <w:sz w:val="24"/>
                <w:szCs w:val="24"/>
              </w:rPr>
              <w:t>p</w:t>
            </w: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p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r</w:t>
            </w:r>
            <w:r w:rsidRPr="00577FBF">
              <w:rPr>
                <w:rFonts w:ascii="Arial" w:eastAsia="Verdana" w:hAnsi="Arial" w:cs="Arial"/>
                <w:b/>
                <w:spacing w:val="-3"/>
                <w:position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b/>
                <w:spacing w:val="-1"/>
                <w:position w:val="-1"/>
                <w:sz w:val="24"/>
                <w:szCs w:val="24"/>
              </w:rPr>
              <w:t>p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ri</w:t>
            </w: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a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te</w:t>
            </w:r>
            <w:r w:rsidRPr="00577FBF">
              <w:rPr>
                <w:rFonts w:ascii="Arial" w:eastAsia="Verdana" w:hAnsi="Arial" w:cs="Arial"/>
                <w:b/>
                <w:spacing w:val="-3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B</w:t>
            </w:r>
            <w:r w:rsidRPr="00577FBF">
              <w:rPr>
                <w:rFonts w:ascii="Arial" w:eastAsia="Verdana" w:hAnsi="Arial" w:cs="Arial"/>
                <w:b/>
                <w:spacing w:val="-3"/>
                <w:position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x)</w:t>
            </w:r>
          </w:p>
        </w:tc>
      </w:tr>
      <w:tr w:rsidR="00482E60" w:rsidRPr="00577FBF" w14:paraId="7F9C493D" w14:textId="77777777">
        <w:trPr>
          <w:trHeight w:hRule="exact" w:val="266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65CC9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23D72" w14:textId="77777777" w:rsidR="00482E60" w:rsidRPr="00577FBF" w:rsidRDefault="00BA4C8B">
            <w:pPr>
              <w:spacing w:before="1" w:line="240" w:lineRule="exact"/>
              <w:ind w:left="829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S</w:t>
            </w:r>
            <w:r w:rsidRPr="00577FBF">
              <w:rPr>
                <w:rFonts w:ascii="Arial" w:eastAsia="Verdana" w:hAnsi="Arial" w:cs="Arial"/>
                <w:b/>
                <w:spacing w:val="-3"/>
                <w:position w:val="-1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at</w:t>
            </w: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u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b/>
                <w:spacing w:val="-4"/>
                <w:position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ry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C219E" w14:textId="77777777" w:rsidR="00482E60" w:rsidRPr="00577FBF" w:rsidRDefault="00BA4C8B">
            <w:pPr>
              <w:spacing w:before="1" w:line="240" w:lineRule="exact"/>
              <w:ind w:left="777" w:right="783"/>
              <w:jc w:val="center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Tax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2971F" w14:textId="77777777" w:rsidR="00482E60" w:rsidRPr="00577FBF" w:rsidRDefault="00BA4C8B">
            <w:pPr>
              <w:spacing w:before="1" w:line="240" w:lineRule="exact"/>
              <w:ind w:left="289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Int</w:t>
            </w:r>
            <w:r w:rsidRPr="00577FBF">
              <w:rPr>
                <w:rFonts w:ascii="Arial" w:eastAsia="Verdana" w:hAnsi="Arial" w:cs="Arial"/>
                <w:b/>
                <w:spacing w:val="-1"/>
                <w:position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b/>
                <w:spacing w:val="-2"/>
                <w:position w:val="-1"/>
                <w:sz w:val="24"/>
                <w:szCs w:val="24"/>
              </w:rPr>
              <w:t>rn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al</w:t>
            </w: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/</w:t>
            </w:r>
            <w:r w:rsidRPr="00577FBF">
              <w:rPr>
                <w:rFonts w:ascii="Arial" w:eastAsia="Verdana" w:hAnsi="Arial" w:cs="Arial"/>
                <w:b/>
                <w:spacing w:val="-1"/>
                <w:position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b/>
                <w:spacing w:val="-3"/>
                <w:position w:val="-1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h</w:t>
            </w:r>
            <w:r w:rsidRPr="00577FBF">
              <w:rPr>
                <w:rFonts w:ascii="Arial" w:eastAsia="Verdana" w:hAnsi="Arial" w:cs="Arial"/>
                <w:b/>
                <w:spacing w:val="-1"/>
                <w:position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r</w:t>
            </w:r>
          </w:p>
        </w:tc>
      </w:tr>
      <w:tr w:rsidR="00482E60" w:rsidRPr="00577FBF" w14:paraId="0C5DF955" w14:textId="77777777">
        <w:trPr>
          <w:trHeight w:hRule="exact" w:val="264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2A638" w14:textId="77777777" w:rsidR="00482E60" w:rsidRPr="00577FBF" w:rsidRDefault="00BA4C8B">
            <w:pPr>
              <w:spacing w:line="240" w:lineRule="exact"/>
              <w:ind w:left="100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b/>
                <w:spacing w:val="-1"/>
                <w:position w:val="-1"/>
                <w:sz w:val="24"/>
                <w:szCs w:val="24"/>
              </w:rPr>
              <w:t>A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c</w:t>
            </w:r>
            <w:r w:rsidRPr="00577FBF">
              <w:rPr>
                <w:rFonts w:ascii="Arial" w:eastAsia="Verdana" w:hAnsi="Arial" w:cs="Arial"/>
                <w:b/>
                <w:spacing w:val="-1"/>
                <w:position w:val="-1"/>
                <w:sz w:val="24"/>
                <w:szCs w:val="24"/>
              </w:rPr>
              <w:t>a</w:t>
            </w: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d</w:t>
            </w:r>
            <w:r w:rsidRPr="00577FBF">
              <w:rPr>
                <w:rFonts w:ascii="Arial" w:eastAsia="Verdana" w:hAnsi="Arial" w:cs="Arial"/>
                <w:b/>
                <w:spacing w:val="-1"/>
                <w:position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m</w:t>
            </w:r>
            <w:r w:rsidRPr="00577FBF">
              <w:rPr>
                <w:rFonts w:ascii="Arial" w:eastAsia="Verdana" w:hAnsi="Arial" w:cs="Arial"/>
                <w:b/>
                <w:spacing w:val="-3"/>
                <w:position w:val="-1"/>
                <w:sz w:val="24"/>
                <w:szCs w:val="24"/>
              </w:rPr>
              <w:t>i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 xml:space="preserve">c </w:t>
            </w:r>
            <w:r w:rsidRPr="00577FBF">
              <w:rPr>
                <w:rFonts w:ascii="Arial" w:eastAsia="Verdana" w:hAnsi="Arial" w:cs="Arial"/>
                <w:b/>
                <w:spacing w:val="-2"/>
                <w:position w:val="-1"/>
                <w:sz w:val="24"/>
                <w:szCs w:val="24"/>
              </w:rPr>
              <w:t>I</w:t>
            </w: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s</w:t>
            </w:r>
            <w:r w:rsidRPr="00577FBF">
              <w:rPr>
                <w:rFonts w:ascii="Arial" w:eastAsia="Verdana" w:hAnsi="Arial" w:cs="Arial"/>
                <w:b/>
                <w:spacing w:val="-1"/>
                <w:position w:val="-1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i</w:t>
            </w:r>
            <w:r w:rsidRPr="00577FBF">
              <w:rPr>
                <w:rFonts w:ascii="Arial" w:eastAsia="Verdana" w:hAnsi="Arial" w:cs="Arial"/>
                <w:b/>
                <w:spacing w:val="-3"/>
                <w:position w:val="-1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u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ti</w:t>
            </w:r>
            <w:r w:rsidRPr="00577FBF">
              <w:rPr>
                <w:rFonts w:ascii="Arial" w:eastAsia="Verdana" w:hAnsi="Arial" w:cs="Arial"/>
                <w:b/>
                <w:spacing w:val="-4"/>
                <w:position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s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F6BF7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DB05C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373CB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60" w:rsidRPr="00577FBF" w14:paraId="56F698EA" w14:textId="77777777">
        <w:trPr>
          <w:trHeight w:hRule="exact" w:val="267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2E967" w14:textId="77777777" w:rsidR="00482E60" w:rsidRPr="00577FBF" w:rsidRDefault="00BA4C8B">
            <w:pPr>
              <w:spacing w:before="2" w:line="240" w:lineRule="exact"/>
              <w:ind w:left="100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1.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0DEC0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E266C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4B953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60" w:rsidRPr="00577FBF" w14:paraId="0DAC7BC9" w14:textId="77777777">
        <w:trPr>
          <w:trHeight w:hRule="exact" w:val="264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53B33" w14:textId="77777777" w:rsidR="00482E60" w:rsidRPr="00577FBF" w:rsidRDefault="00BA4C8B">
            <w:pPr>
              <w:spacing w:line="240" w:lineRule="exact"/>
              <w:ind w:left="100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2.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CE679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28CB8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D43BC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60" w:rsidRPr="00577FBF" w14:paraId="767EC723" w14:textId="77777777">
        <w:trPr>
          <w:trHeight w:hRule="exact" w:val="266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5847E" w14:textId="77777777" w:rsidR="00482E60" w:rsidRPr="00577FBF" w:rsidRDefault="00BA4C8B">
            <w:pPr>
              <w:spacing w:before="1" w:line="240" w:lineRule="exact"/>
              <w:ind w:left="100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3.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8B1A3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38836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D8331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60" w:rsidRPr="00577FBF" w14:paraId="7C6DF4FF" w14:textId="77777777">
        <w:trPr>
          <w:trHeight w:hRule="exact" w:val="264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A8FD5" w14:textId="77777777" w:rsidR="00482E60" w:rsidRPr="00577FBF" w:rsidRDefault="00BA4C8B">
            <w:pPr>
              <w:spacing w:line="240" w:lineRule="exact"/>
              <w:ind w:left="100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4.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CE3FA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2C292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EF8DB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60" w:rsidRPr="00577FBF" w14:paraId="1EEC7CE6" w14:textId="77777777">
        <w:trPr>
          <w:trHeight w:hRule="exact" w:val="266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CE7BB" w14:textId="77777777" w:rsidR="00482E60" w:rsidRPr="00577FBF" w:rsidRDefault="00BA4C8B">
            <w:pPr>
              <w:spacing w:before="1" w:line="240" w:lineRule="exact"/>
              <w:ind w:left="100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C</w:t>
            </w:r>
            <w:r w:rsidRPr="00577FBF">
              <w:rPr>
                <w:rFonts w:ascii="Arial" w:eastAsia="Verdana" w:hAnsi="Arial" w:cs="Arial"/>
                <w:b/>
                <w:spacing w:val="-1"/>
                <w:position w:val="-1"/>
                <w:sz w:val="24"/>
                <w:szCs w:val="24"/>
              </w:rPr>
              <w:t>o-o</w:t>
            </w: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p</w:t>
            </w:r>
            <w:r w:rsidRPr="00577FBF">
              <w:rPr>
                <w:rFonts w:ascii="Arial" w:eastAsia="Verdana" w:hAnsi="Arial" w:cs="Arial"/>
                <w:b/>
                <w:spacing w:val="-3"/>
                <w:position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r</w:t>
            </w: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a</w:t>
            </w:r>
            <w:r w:rsidRPr="00577FBF">
              <w:rPr>
                <w:rFonts w:ascii="Arial" w:eastAsia="Verdana" w:hAnsi="Arial" w:cs="Arial"/>
                <w:b/>
                <w:spacing w:val="-3"/>
                <w:position w:val="-1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i</w:t>
            </w:r>
            <w:r w:rsidRPr="00577FBF">
              <w:rPr>
                <w:rFonts w:ascii="Arial" w:eastAsia="Verdana" w:hAnsi="Arial" w:cs="Arial"/>
                <w:b/>
                <w:spacing w:val="-1"/>
                <w:position w:val="-1"/>
                <w:sz w:val="24"/>
                <w:szCs w:val="24"/>
              </w:rPr>
              <w:t>v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 xml:space="preserve">e </w:t>
            </w: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S</w:t>
            </w:r>
            <w:r w:rsidRPr="00577FBF">
              <w:rPr>
                <w:rFonts w:ascii="Arial" w:eastAsia="Verdana" w:hAnsi="Arial" w:cs="Arial"/>
                <w:b/>
                <w:spacing w:val="-3"/>
                <w:position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ci</w:t>
            </w:r>
            <w:r w:rsidRPr="00577FBF">
              <w:rPr>
                <w:rFonts w:ascii="Arial" w:eastAsia="Verdana" w:hAnsi="Arial" w:cs="Arial"/>
                <w:b/>
                <w:spacing w:val="-1"/>
                <w:position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b/>
                <w:spacing w:val="-3"/>
                <w:position w:val="-1"/>
                <w:sz w:val="24"/>
                <w:szCs w:val="24"/>
              </w:rPr>
              <w:t>i</w:t>
            </w:r>
            <w:r w:rsidRPr="00577FBF">
              <w:rPr>
                <w:rFonts w:ascii="Arial" w:eastAsia="Verdana" w:hAnsi="Arial" w:cs="Arial"/>
                <w:b/>
                <w:spacing w:val="-1"/>
                <w:position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s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2A59D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1FC0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6C691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60" w:rsidRPr="00577FBF" w14:paraId="0E78F303" w14:textId="77777777">
        <w:trPr>
          <w:trHeight w:hRule="exact" w:val="264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03D52" w14:textId="77777777" w:rsidR="00482E60" w:rsidRPr="00577FBF" w:rsidRDefault="00BA4C8B">
            <w:pPr>
              <w:spacing w:line="240" w:lineRule="exact"/>
              <w:ind w:left="100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1.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D74B7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36920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49F89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60" w:rsidRPr="00577FBF" w14:paraId="19974FB2" w14:textId="77777777">
        <w:trPr>
          <w:trHeight w:hRule="exact" w:val="266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F72F3" w14:textId="77777777" w:rsidR="00482E60" w:rsidRPr="00577FBF" w:rsidRDefault="00BA4C8B">
            <w:pPr>
              <w:spacing w:before="1" w:line="240" w:lineRule="exact"/>
              <w:ind w:left="100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2.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9C00F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9F7A2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DE92E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60" w:rsidRPr="00577FBF" w14:paraId="40996855" w14:textId="77777777">
        <w:trPr>
          <w:trHeight w:hRule="exact" w:val="266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92C2A" w14:textId="77777777" w:rsidR="00482E60" w:rsidRPr="00577FBF" w:rsidRDefault="00BA4C8B">
            <w:pPr>
              <w:spacing w:line="240" w:lineRule="exact"/>
              <w:ind w:left="100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3.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0328F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04F9F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B5F08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60" w:rsidRPr="00577FBF" w14:paraId="5A66C310" w14:textId="77777777">
        <w:trPr>
          <w:trHeight w:hRule="exact" w:val="264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46815" w14:textId="77777777" w:rsidR="00482E60" w:rsidRPr="00577FBF" w:rsidRDefault="00BA4C8B">
            <w:pPr>
              <w:spacing w:line="240" w:lineRule="exact"/>
              <w:ind w:left="100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4.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9E5D0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243E4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347D0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60" w:rsidRPr="00577FBF" w14:paraId="057E0304" w14:textId="77777777">
        <w:trPr>
          <w:trHeight w:hRule="exact" w:val="266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6281C" w14:textId="77777777" w:rsidR="00482E60" w:rsidRPr="00577FBF" w:rsidRDefault="00BA4C8B">
            <w:pPr>
              <w:spacing w:line="240" w:lineRule="exact"/>
              <w:ind w:left="100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C</w:t>
            </w:r>
            <w:r w:rsidRPr="00577FBF">
              <w:rPr>
                <w:rFonts w:ascii="Arial" w:eastAsia="Verdana" w:hAnsi="Arial" w:cs="Arial"/>
                <w:b/>
                <w:spacing w:val="-1"/>
                <w:position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b/>
                <w:spacing w:val="-3"/>
                <w:position w:val="-1"/>
                <w:sz w:val="24"/>
                <w:szCs w:val="24"/>
              </w:rPr>
              <w:t>m</w:t>
            </w: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p</w:t>
            </w:r>
            <w:r w:rsidRPr="00577FBF">
              <w:rPr>
                <w:rFonts w:ascii="Arial" w:eastAsia="Verdana" w:hAnsi="Arial" w:cs="Arial"/>
                <w:b/>
                <w:spacing w:val="-2"/>
                <w:position w:val="-1"/>
                <w:sz w:val="24"/>
                <w:szCs w:val="24"/>
              </w:rPr>
              <w:t>a</w:t>
            </w: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i</w:t>
            </w:r>
            <w:r w:rsidRPr="00577FBF">
              <w:rPr>
                <w:rFonts w:ascii="Arial" w:eastAsia="Verdana" w:hAnsi="Arial" w:cs="Arial"/>
                <w:b/>
                <w:spacing w:val="-1"/>
                <w:position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s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D9836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50185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8241C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60" w:rsidRPr="00577FBF" w14:paraId="2514B55D" w14:textId="77777777">
        <w:trPr>
          <w:trHeight w:hRule="exact" w:val="264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676CF" w14:textId="77777777" w:rsidR="00482E60" w:rsidRPr="00577FBF" w:rsidRDefault="00BA4C8B">
            <w:pPr>
              <w:spacing w:line="240" w:lineRule="exact"/>
              <w:ind w:left="460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Symbol" w:hAnsi="Arial" w:cs="Arial"/>
                <w:position w:val="-1"/>
                <w:sz w:val="24"/>
                <w:szCs w:val="24"/>
              </w:rPr>
              <w:t></w:t>
            </w:r>
            <w:r w:rsidRPr="00577FBF">
              <w:rPr>
                <w:rFonts w:ascii="Arial" w:hAnsi="Arial" w:cs="Arial"/>
                <w:position w:val="-1"/>
                <w:sz w:val="24"/>
                <w:szCs w:val="24"/>
              </w:rPr>
              <w:t xml:space="preserve">    </w:t>
            </w:r>
            <w:r w:rsidRPr="00577FBF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b/>
                <w:spacing w:val="-1"/>
                <w:position w:val="-1"/>
                <w:sz w:val="24"/>
                <w:szCs w:val="24"/>
              </w:rPr>
              <w:t>P</w:t>
            </w: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S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U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8D28C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1F531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81259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60" w:rsidRPr="00577FBF" w14:paraId="58A01BA8" w14:textId="77777777">
        <w:trPr>
          <w:trHeight w:hRule="exact" w:val="266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E79F4" w14:textId="77777777" w:rsidR="00482E60" w:rsidRPr="00577FBF" w:rsidRDefault="00BA4C8B">
            <w:pPr>
              <w:spacing w:line="240" w:lineRule="exact"/>
              <w:ind w:left="100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1.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95A92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47BD4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F3BA6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60" w:rsidRPr="00577FBF" w14:paraId="7C182D19" w14:textId="77777777">
        <w:trPr>
          <w:trHeight w:hRule="exact" w:val="264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1D965" w14:textId="77777777" w:rsidR="00482E60" w:rsidRPr="00577FBF" w:rsidRDefault="00BA4C8B">
            <w:pPr>
              <w:spacing w:line="240" w:lineRule="exact"/>
              <w:ind w:left="100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2.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DB79C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98CD4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C5A7C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60" w:rsidRPr="00577FBF" w14:paraId="1ECDB3DA" w14:textId="77777777">
        <w:trPr>
          <w:trHeight w:hRule="exact" w:val="266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70135" w14:textId="77777777" w:rsidR="00482E60" w:rsidRPr="00577FBF" w:rsidRDefault="00BA4C8B">
            <w:pPr>
              <w:spacing w:line="240" w:lineRule="exact"/>
              <w:ind w:left="100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3.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62219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6FCBC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AA877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60" w:rsidRPr="00577FBF" w14:paraId="4B4E6BB1" w14:textId="77777777">
        <w:trPr>
          <w:trHeight w:hRule="exact" w:val="264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964C5" w14:textId="77777777" w:rsidR="00482E60" w:rsidRPr="00577FBF" w:rsidRDefault="00BA4C8B">
            <w:pPr>
              <w:spacing w:line="240" w:lineRule="exact"/>
              <w:ind w:left="100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4.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BCAB5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C663B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AD588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60" w:rsidRPr="00577FBF" w14:paraId="3ED983F5" w14:textId="77777777">
        <w:trPr>
          <w:trHeight w:hRule="exact" w:val="266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6425D" w14:textId="77777777" w:rsidR="00482E60" w:rsidRPr="00577FBF" w:rsidRDefault="00BA4C8B">
            <w:pPr>
              <w:spacing w:line="240" w:lineRule="exact"/>
              <w:ind w:left="460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Symbol" w:hAnsi="Arial" w:cs="Arial"/>
                <w:position w:val="-1"/>
                <w:sz w:val="24"/>
                <w:szCs w:val="24"/>
              </w:rPr>
              <w:t></w:t>
            </w:r>
            <w:r w:rsidRPr="00577FBF">
              <w:rPr>
                <w:rFonts w:ascii="Arial" w:hAnsi="Arial" w:cs="Arial"/>
                <w:position w:val="-1"/>
                <w:sz w:val="24"/>
                <w:szCs w:val="24"/>
              </w:rPr>
              <w:t xml:space="preserve">    </w:t>
            </w:r>
            <w:r w:rsidRPr="00577FBF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Ot</w:t>
            </w: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h</w:t>
            </w:r>
            <w:r w:rsidRPr="00577FBF">
              <w:rPr>
                <w:rFonts w:ascii="Arial" w:eastAsia="Verdana" w:hAnsi="Arial" w:cs="Arial"/>
                <w:b/>
                <w:spacing w:val="-3"/>
                <w:position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rs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CB431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97D71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E1007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60" w:rsidRPr="00577FBF" w14:paraId="729FED28" w14:textId="77777777">
        <w:trPr>
          <w:trHeight w:hRule="exact" w:val="264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8164F" w14:textId="77777777" w:rsidR="00482E60" w:rsidRPr="00577FBF" w:rsidRDefault="00BA4C8B">
            <w:pPr>
              <w:spacing w:line="240" w:lineRule="exact"/>
              <w:ind w:left="100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1.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CB968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1830D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D735F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60" w:rsidRPr="00577FBF" w14:paraId="4CF1D8AD" w14:textId="77777777">
        <w:trPr>
          <w:trHeight w:hRule="exact" w:val="266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A1C13" w14:textId="77777777" w:rsidR="00482E60" w:rsidRPr="00577FBF" w:rsidRDefault="00BA4C8B">
            <w:pPr>
              <w:spacing w:line="240" w:lineRule="exact"/>
              <w:ind w:left="100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2.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4118B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1D916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207CB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60" w:rsidRPr="00577FBF" w14:paraId="03C6DBA9" w14:textId="77777777">
        <w:trPr>
          <w:trHeight w:hRule="exact" w:val="264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24E32" w14:textId="77777777" w:rsidR="00482E60" w:rsidRPr="00577FBF" w:rsidRDefault="00BA4C8B">
            <w:pPr>
              <w:spacing w:line="240" w:lineRule="exact"/>
              <w:ind w:left="100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3.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EBCD6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F5482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9AEE1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60" w:rsidRPr="00577FBF" w14:paraId="3FC71F19" w14:textId="77777777">
        <w:trPr>
          <w:trHeight w:hRule="exact" w:val="266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5A7D9" w14:textId="77777777" w:rsidR="00482E60" w:rsidRPr="00577FBF" w:rsidRDefault="00BA4C8B">
            <w:pPr>
              <w:spacing w:line="240" w:lineRule="exact"/>
              <w:ind w:left="100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4.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53EA5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121E0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D515C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60" w:rsidRPr="00577FBF" w14:paraId="2838F682" w14:textId="77777777">
        <w:trPr>
          <w:trHeight w:hRule="exact" w:val="264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0D267" w14:textId="77777777" w:rsidR="00482E60" w:rsidRPr="00577FBF" w:rsidRDefault="00BA4C8B">
            <w:pPr>
              <w:spacing w:line="240" w:lineRule="exact"/>
              <w:ind w:left="100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In</w:t>
            </w:r>
            <w:r w:rsidRPr="00577FBF">
              <w:rPr>
                <w:rFonts w:ascii="Arial" w:eastAsia="Verdana" w:hAnsi="Arial" w:cs="Arial"/>
                <w:b/>
                <w:spacing w:val="-3"/>
                <w:position w:val="-1"/>
                <w:sz w:val="24"/>
                <w:szCs w:val="24"/>
              </w:rPr>
              <w:t>s</w:t>
            </w: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u</w:t>
            </w:r>
            <w:r w:rsidRPr="00577FBF">
              <w:rPr>
                <w:rFonts w:ascii="Arial" w:eastAsia="Verdana" w:hAnsi="Arial" w:cs="Arial"/>
                <w:b/>
                <w:spacing w:val="-2"/>
                <w:position w:val="-1"/>
                <w:sz w:val="24"/>
                <w:szCs w:val="24"/>
              </w:rPr>
              <w:t>r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a</w:t>
            </w:r>
            <w:r w:rsidRPr="00577FBF">
              <w:rPr>
                <w:rFonts w:ascii="Arial" w:eastAsia="Verdana" w:hAnsi="Arial" w:cs="Arial"/>
                <w:b/>
                <w:spacing w:val="-1"/>
                <w:position w:val="-1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ce</w:t>
            </w:r>
            <w:r w:rsidRPr="00577FBF">
              <w:rPr>
                <w:rFonts w:ascii="Arial" w:eastAsia="Verdana" w:hAnsi="Arial" w:cs="Arial"/>
                <w:b/>
                <w:spacing w:val="-2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C</w:t>
            </w:r>
            <w:r w:rsidRPr="00577FBF">
              <w:rPr>
                <w:rFonts w:ascii="Arial" w:eastAsia="Verdana" w:hAnsi="Arial" w:cs="Arial"/>
                <w:b/>
                <w:spacing w:val="-1"/>
                <w:position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b/>
                <w:spacing w:val="-3"/>
                <w:position w:val="-1"/>
                <w:sz w:val="24"/>
                <w:szCs w:val="24"/>
              </w:rPr>
              <w:t>m</w:t>
            </w: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p</w:t>
            </w:r>
            <w:r w:rsidRPr="00577FBF">
              <w:rPr>
                <w:rFonts w:ascii="Arial" w:eastAsia="Verdana" w:hAnsi="Arial" w:cs="Arial"/>
                <w:b/>
                <w:spacing w:val="-2"/>
                <w:position w:val="-1"/>
                <w:sz w:val="24"/>
                <w:szCs w:val="24"/>
              </w:rPr>
              <w:t>a</w:t>
            </w: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i</w:t>
            </w:r>
            <w:r w:rsidRPr="00577FBF">
              <w:rPr>
                <w:rFonts w:ascii="Arial" w:eastAsia="Verdana" w:hAnsi="Arial" w:cs="Arial"/>
                <w:b/>
                <w:spacing w:val="-4"/>
                <w:position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s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4AED5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3ED0F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A1D75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60" w:rsidRPr="00577FBF" w14:paraId="583A4667" w14:textId="77777777">
        <w:trPr>
          <w:trHeight w:hRule="exact" w:val="266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5AD5F" w14:textId="77777777" w:rsidR="00482E60" w:rsidRPr="00577FBF" w:rsidRDefault="00BA4C8B">
            <w:pPr>
              <w:spacing w:line="240" w:lineRule="exact"/>
              <w:ind w:left="100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1.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8EEAD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94289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A339A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60" w:rsidRPr="00577FBF" w14:paraId="5397E800" w14:textId="77777777">
        <w:trPr>
          <w:trHeight w:hRule="exact" w:val="264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BC4BE" w14:textId="77777777" w:rsidR="00482E60" w:rsidRPr="00577FBF" w:rsidRDefault="00BA4C8B">
            <w:pPr>
              <w:spacing w:line="240" w:lineRule="exact"/>
              <w:ind w:left="100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2.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7995F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39E03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1C462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60" w:rsidRPr="00577FBF" w14:paraId="4D489CD8" w14:textId="77777777">
        <w:trPr>
          <w:trHeight w:hRule="exact" w:val="266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C2058" w14:textId="77777777" w:rsidR="00482E60" w:rsidRPr="00577FBF" w:rsidRDefault="00BA4C8B">
            <w:pPr>
              <w:spacing w:line="240" w:lineRule="exact"/>
              <w:ind w:left="100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3.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1895D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F93DF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898BF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60" w:rsidRPr="00577FBF" w14:paraId="7CD9F309" w14:textId="77777777">
        <w:trPr>
          <w:trHeight w:hRule="exact" w:val="264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5F2EA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50327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6CAA7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9608E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60" w:rsidRPr="00577FBF" w14:paraId="6B37C548" w14:textId="77777777">
        <w:trPr>
          <w:trHeight w:hRule="exact" w:val="267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D9D19" w14:textId="77777777" w:rsidR="00482E60" w:rsidRPr="00577FBF" w:rsidRDefault="00BA4C8B">
            <w:pPr>
              <w:spacing w:line="240" w:lineRule="exact"/>
              <w:ind w:left="100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b/>
                <w:spacing w:val="-1"/>
                <w:position w:val="-1"/>
                <w:sz w:val="24"/>
                <w:szCs w:val="24"/>
              </w:rPr>
              <w:t>A</w:t>
            </w: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u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b/>
                <w:spacing w:val="-1"/>
                <w:position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b/>
                <w:spacing w:val="-3"/>
                <w:position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m</w:t>
            </w:r>
            <w:r w:rsidRPr="00577FBF">
              <w:rPr>
                <w:rFonts w:ascii="Arial" w:eastAsia="Verdana" w:hAnsi="Arial" w:cs="Arial"/>
                <w:b/>
                <w:spacing w:val="-1"/>
                <w:position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u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s</w:t>
            </w:r>
            <w:r w:rsidRPr="00577FBF">
              <w:rPr>
                <w:rFonts w:ascii="Arial" w:eastAsia="Verdana" w:hAnsi="Arial" w:cs="Arial"/>
                <w:b/>
                <w:spacing w:val="-2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b</w:t>
            </w:r>
            <w:r w:rsidRPr="00577FBF">
              <w:rPr>
                <w:rFonts w:ascii="Arial" w:eastAsia="Verdana" w:hAnsi="Arial" w:cs="Arial"/>
                <w:b/>
                <w:spacing w:val="-3"/>
                <w:position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d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i</w:t>
            </w:r>
            <w:r w:rsidRPr="00577FBF">
              <w:rPr>
                <w:rFonts w:ascii="Arial" w:eastAsia="Verdana" w:hAnsi="Arial" w:cs="Arial"/>
                <w:b/>
                <w:spacing w:val="-1"/>
                <w:position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s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0B999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D038A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DA09F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60" w:rsidRPr="00577FBF" w14:paraId="12A3B22A" w14:textId="77777777">
        <w:trPr>
          <w:trHeight w:hRule="exact" w:val="264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84CF9" w14:textId="77777777" w:rsidR="00482E60" w:rsidRPr="00577FBF" w:rsidRDefault="00BA4C8B">
            <w:pPr>
              <w:spacing w:line="240" w:lineRule="exact"/>
              <w:ind w:left="100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1.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DC300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EA8F9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5275C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60" w:rsidRPr="00577FBF" w14:paraId="11391B1F" w14:textId="77777777">
        <w:trPr>
          <w:trHeight w:hRule="exact" w:val="266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6C283" w14:textId="77777777" w:rsidR="00482E60" w:rsidRPr="00577FBF" w:rsidRDefault="00BA4C8B">
            <w:pPr>
              <w:spacing w:line="240" w:lineRule="exact"/>
              <w:ind w:left="100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2.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0D97C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41EDE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12D06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60" w:rsidRPr="00577FBF" w14:paraId="6F2D1C16" w14:textId="77777777">
        <w:trPr>
          <w:trHeight w:hRule="exact" w:val="264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222DE" w14:textId="77777777" w:rsidR="00482E60" w:rsidRPr="00577FBF" w:rsidRDefault="00BA4C8B">
            <w:pPr>
              <w:spacing w:line="240" w:lineRule="exact"/>
              <w:ind w:left="100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3.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077BD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E665F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A4D1C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60" w:rsidRPr="00577FBF" w14:paraId="29B7738A" w14:textId="77777777">
        <w:trPr>
          <w:trHeight w:hRule="exact" w:val="266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B6E01" w14:textId="77777777" w:rsidR="00482E60" w:rsidRPr="00577FBF" w:rsidRDefault="00BA4C8B">
            <w:pPr>
              <w:spacing w:line="240" w:lineRule="exact"/>
              <w:ind w:left="100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4.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7F980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B74DF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F72E4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6FCE" w:rsidRPr="00577FBF" w14:paraId="1333ADE3" w14:textId="77777777" w:rsidTr="00CA0EDC">
        <w:trPr>
          <w:trHeight w:hRule="exact" w:val="267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83F62" w14:textId="77777777" w:rsidR="005F6FCE" w:rsidRPr="00577FBF" w:rsidRDefault="005F6FCE" w:rsidP="00CA0EDC">
            <w:pPr>
              <w:spacing w:line="240" w:lineRule="exact"/>
              <w:ind w:left="100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b/>
                <w:spacing w:val="-1"/>
                <w:position w:val="-1"/>
                <w:sz w:val="24"/>
                <w:szCs w:val="24"/>
              </w:rPr>
              <w:t>NGOs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49307" w14:textId="77777777" w:rsidR="005F6FCE" w:rsidRPr="00577FBF" w:rsidRDefault="005F6FCE" w:rsidP="00CA0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95A46" w14:textId="77777777" w:rsidR="005F6FCE" w:rsidRPr="00577FBF" w:rsidRDefault="005F6FCE" w:rsidP="00CA0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8E41A" w14:textId="77777777" w:rsidR="005F6FCE" w:rsidRPr="00577FBF" w:rsidRDefault="005F6FCE" w:rsidP="00CA0E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6FCE" w:rsidRPr="00577FBF" w14:paraId="0EB1B360" w14:textId="77777777" w:rsidTr="00CA0EDC">
        <w:trPr>
          <w:trHeight w:hRule="exact" w:val="264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29B48" w14:textId="77777777" w:rsidR="005F6FCE" w:rsidRPr="00577FBF" w:rsidRDefault="005F6FCE" w:rsidP="005F6FCE">
            <w:pPr>
              <w:spacing w:line="240" w:lineRule="exact"/>
              <w:ind w:left="100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1.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BED60" w14:textId="77777777" w:rsidR="005F6FCE" w:rsidRPr="00577FBF" w:rsidRDefault="006E1D4A" w:rsidP="005F6FCE">
            <w:pPr>
              <w:rPr>
                <w:rFonts w:ascii="Arial" w:hAnsi="Arial" w:cs="Arial"/>
                <w:sz w:val="24"/>
                <w:szCs w:val="24"/>
              </w:rPr>
            </w:pPr>
            <w:r w:rsidRPr="00577FBF">
              <w:rPr>
                <w:rFonts w:ascii="Arial" w:hAnsi="Arial" w:cs="Arial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0E280FB5" wp14:editId="31EF3898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2540</wp:posOffset>
                      </wp:positionV>
                      <wp:extent cx="175895" cy="152400"/>
                      <wp:effectExtent l="0" t="0" r="14605" b="19050"/>
                      <wp:wrapNone/>
                      <wp:docPr id="161" name="Rectangle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A703523" id="Rectangle 161" o:spid="_x0000_s1026" style="position:absolute;margin-left:62.45pt;margin-top:.2pt;width:13.85pt;height:12pt;z-index:25163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" filled="f" strokecolor="black [3213]" strokeweight=".25pt"/>
                  </w:pict>
                </mc:Fallback>
              </mc:AlternateConten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E5C02" w14:textId="77777777" w:rsidR="005F6FCE" w:rsidRPr="00577FBF" w:rsidRDefault="006E1D4A" w:rsidP="005F6FCE">
            <w:pPr>
              <w:rPr>
                <w:rFonts w:ascii="Arial" w:hAnsi="Arial" w:cs="Arial"/>
                <w:sz w:val="24"/>
                <w:szCs w:val="24"/>
              </w:rPr>
            </w:pPr>
            <w:r w:rsidRPr="00577FBF">
              <w:rPr>
                <w:rFonts w:ascii="Arial" w:hAnsi="Arial" w:cs="Arial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415AEEA5" wp14:editId="5881F819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0</wp:posOffset>
                      </wp:positionV>
                      <wp:extent cx="175895" cy="125950"/>
                      <wp:effectExtent l="0" t="0" r="14605" b="26670"/>
                      <wp:wrapNone/>
                      <wp:docPr id="164" name="Rectangle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25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257D3A4" id="Rectangle 164" o:spid="_x0000_s1026" style="position:absolute;margin-left:43.3pt;margin-top:0;width:13.85pt;height:9.9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" filled="f" strokecolor="black [3213]" strokeweight=".25pt"/>
                  </w:pict>
                </mc:Fallback>
              </mc:AlternateConten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C944A" w14:textId="77777777" w:rsidR="005F6FCE" w:rsidRPr="00577FBF" w:rsidRDefault="006E1D4A" w:rsidP="005F6FCE">
            <w:pPr>
              <w:rPr>
                <w:rFonts w:ascii="Arial" w:hAnsi="Arial" w:cs="Arial"/>
                <w:sz w:val="24"/>
                <w:szCs w:val="24"/>
              </w:rPr>
            </w:pPr>
            <w:r w:rsidRPr="00577FBF">
              <w:rPr>
                <w:rFonts w:ascii="Arial" w:hAnsi="Arial" w:cs="Arial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0D17ADDA" wp14:editId="607544B5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1270</wp:posOffset>
                      </wp:positionV>
                      <wp:extent cx="175895" cy="152400"/>
                      <wp:effectExtent l="0" t="0" r="14605" b="19050"/>
                      <wp:wrapNone/>
                      <wp:docPr id="169" name="Rectangle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5B4CB73" id="Rectangle 169" o:spid="_x0000_s1026" style="position:absolute;margin-left:49.35pt;margin-top:.1pt;width:13.85pt;height:12pt;z-index:25163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" filled="f" strokecolor="black [3213]" strokeweight=".25pt"/>
                  </w:pict>
                </mc:Fallback>
              </mc:AlternateContent>
            </w:r>
          </w:p>
        </w:tc>
      </w:tr>
      <w:tr w:rsidR="005F6FCE" w:rsidRPr="00577FBF" w14:paraId="30256BF6" w14:textId="77777777" w:rsidTr="006E1D4A">
        <w:trPr>
          <w:trHeight w:hRule="exact" w:val="320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B3135" w14:textId="77777777" w:rsidR="005F6FCE" w:rsidRPr="00577FBF" w:rsidRDefault="005F6FCE" w:rsidP="005F6FCE">
            <w:pPr>
              <w:spacing w:line="240" w:lineRule="exact"/>
              <w:ind w:left="100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2.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B9519" w14:textId="77777777" w:rsidR="005F6FCE" w:rsidRPr="00577FBF" w:rsidRDefault="006E1D4A" w:rsidP="005F6FCE">
            <w:pPr>
              <w:rPr>
                <w:rFonts w:ascii="Arial" w:hAnsi="Arial" w:cs="Arial"/>
                <w:sz w:val="24"/>
                <w:szCs w:val="24"/>
              </w:rPr>
            </w:pPr>
            <w:r w:rsidRPr="00577FBF">
              <w:rPr>
                <w:rFonts w:ascii="Arial" w:hAnsi="Arial" w:cs="Arial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0DD9BCA8" wp14:editId="752737E5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20320</wp:posOffset>
                      </wp:positionV>
                      <wp:extent cx="175895" cy="152400"/>
                      <wp:effectExtent l="0" t="0" r="14605" b="19050"/>
                      <wp:wrapNone/>
                      <wp:docPr id="162" name="Rectangle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8A62E4B" id="Rectangle 162" o:spid="_x0000_s1026" style="position:absolute;margin-left:62.6pt;margin-top:1.6pt;width:13.85pt;height:12pt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" filled="f" strokecolor="black [3213]" strokeweight=".25pt"/>
                  </w:pict>
                </mc:Fallback>
              </mc:AlternateConten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3A790" w14:textId="77777777" w:rsidR="005F6FCE" w:rsidRPr="00577FBF" w:rsidRDefault="006E1D4A" w:rsidP="005F6FCE">
            <w:pPr>
              <w:rPr>
                <w:rFonts w:ascii="Arial" w:hAnsi="Arial" w:cs="Arial"/>
                <w:sz w:val="24"/>
                <w:szCs w:val="24"/>
              </w:rPr>
            </w:pPr>
            <w:r w:rsidRPr="00577FBF">
              <w:rPr>
                <w:rFonts w:ascii="Arial" w:hAnsi="Arial" w:cs="Arial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C98353D" wp14:editId="763F5879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20320</wp:posOffset>
                      </wp:positionV>
                      <wp:extent cx="175895" cy="152400"/>
                      <wp:effectExtent l="0" t="0" r="14605" b="19050"/>
                      <wp:wrapNone/>
                      <wp:docPr id="165" name="Rectangle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CEFF06" id="Rectangle 165" o:spid="_x0000_s1026" style="position:absolute;margin-left:43.35pt;margin-top:1.6pt;width:13.85pt;height:12pt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" filled="f" strokecolor="black [3213]" strokeweight=".25pt"/>
                  </w:pict>
                </mc:Fallback>
              </mc:AlternateConten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02417" w14:textId="77777777" w:rsidR="005F6FCE" w:rsidRPr="00577FBF" w:rsidRDefault="006E1D4A" w:rsidP="005F6FCE">
            <w:pPr>
              <w:rPr>
                <w:rFonts w:ascii="Arial" w:hAnsi="Arial" w:cs="Arial"/>
                <w:sz w:val="24"/>
                <w:szCs w:val="24"/>
              </w:rPr>
            </w:pPr>
            <w:r w:rsidRPr="00577FBF">
              <w:rPr>
                <w:rFonts w:ascii="Arial" w:hAnsi="Arial" w:cs="Arial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73208C6" wp14:editId="558786A5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39370</wp:posOffset>
                      </wp:positionV>
                      <wp:extent cx="175895" cy="152400"/>
                      <wp:effectExtent l="0" t="0" r="14605" b="19050"/>
                      <wp:wrapNone/>
                      <wp:docPr id="170" name="Rectangle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BC0F4D0" id="Rectangle 170" o:spid="_x0000_s1026" style="position:absolute;margin-left:49.35pt;margin-top:3.1pt;width:13.85pt;height:12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" filled="f" strokecolor="black [3213]" strokeweight=".25pt"/>
                  </w:pict>
                </mc:Fallback>
              </mc:AlternateContent>
            </w:r>
          </w:p>
        </w:tc>
      </w:tr>
      <w:tr w:rsidR="005F6FCE" w:rsidRPr="00577FBF" w14:paraId="5D4DC39A" w14:textId="77777777" w:rsidTr="006E1D4A">
        <w:trPr>
          <w:trHeight w:hRule="exact" w:val="338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B7B89" w14:textId="77777777" w:rsidR="005F6FCE" w:rsidRPr="00577FBF" w:rsidRDefault="005F6FCE" w:rsidP="005F6FCE">
            <w:pPr>
              <w:spacing w:line="240" w:lineRule="exact"/>
              <w:ind w:left="100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3.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EEEF8" w14:textId="77777777" w:rsidR="005F6FCE" w:rsidRPr="00577FBF" w:rsidRDefault="006E1D4A" w:rsidP="005F6FCE">
            <w:pPr>
              <w:rPr>
                <w:rFonts w:ascii="Arial" w:hAnsi="Arial" w:cs="Arial"/>
                <w:sz w:val="24"/>
                <w:szCs w:val="24"/>
              </w:rPr>
            </w:pPr>
            <w:r w:rsidRPr="00577FBF">
              <w:rPr>
                <w:rFonts w:ascii="Arial" w:hAnsi="Arial" w:cs="Arial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B454560" wp14:editId="3B83611F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22860</wp:posOffset>
                      </wp:positionV>
                      <wp:extent cx="175895" cy="152400"/>
                      <wp:effectExtent l="0" t="0" r="14605" b="19050"/>
                      <wp:wrapNone/>
                      <wp:docPr id="163" name="Rectangle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9C1D7EE" id="Rectangle 163" o:spid="_x0000_s1026" style="position:absolute;margin-left:62.6pt;margin-top:1.8pt;width:13.85pt;height:12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" filled="f" strokecolor="black [3213]" strokeweight=".25pt"/>
                  </w:pict>
                </mc:Fallback>
              </mc:AlternateConten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25C6A" w14:textId="77777777" w:rsidR="005F6FCE" w:rsidRPr="00577FBF" w:rsidRDefault="006E1D4A" w:rsidP="005F6FCE">
            <w:pPr>
              <w:rPr>
                <w:rFonts w:ascii="Arial" w:hAnsi="Arial" w:cs="Arial"/>
                <w:sz w:val="24"/>
                <w:szCs w:val="24"/>
              </w:rPr>
            </w:pPr>
            <w:r w:rsidRPr="00577FBF">
              <w:rPr>
                <w:rFonts w:ascii="Arial" w:hAnsi="Arial" w:cs="Arial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A31B5A8" wp14:editId="2012CE3E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-5715</wp:posOffset>
                      </wp:positionV>
                      <wp:extent cx="175895" cy="152400"/>
                      <wp:effectExtent l="0" t="0" r="14605" b="19050"/>
                      <wp:wrapNone/>
                      <wp:docPr id="166" name="Rectangle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207FE7C" id="Rectangle 166" o:spid="_x0000_s1026" style="position:absolute;margin-left:43.65pt;margin-top:-.45pt;width:13.85pt;height:12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" filled="f" strokecolor="black [3213]" strokeweight=".25pt"/>
                  </w:pict>
                </mc:Fallback>
              </mc:AlternateConten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00A73" w14:textId="77777777" w:rsidR="005F6FCE" w:rsidRPr="00577FBF" w:rsidRDefault="006E1D4A" w:rsidP="005F6FCE">
            <w:pPr>
              <w:rPr>
                <w:rFonts w:ascii="Arial" w:hAnsi="Arial" w:cs="Arial"/>
                <w:sz w:val="24"/>
                <w:szCs w:val="24"/>
              </w:rPr>
            </w:pPr>
            <w:r w:rsidRPr="00577FBF">
              <w:rPr>
                <w:rFonts w:ascii="Arial" w:hAnsi="Arial" w:cs="Arial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C7EDCB2" wp14:editId="79E546AB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13335</wp:posOffset>
                      </wp:positionV>
                      <wp:extent cx="175895" cy="152400"/>
                      <wp:effectExtent l="0" t="0" r="14605" b="19050"/>
                      <wp:wrapNone/>
                      <wp:docPr id="171" name="Rectangle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8F879B9" id="Rectangle 171" o:spid="_x0000_s1026" style="position:absolute;margin-left:50.45pt;margin-top:1.05pt;width:13.85pt;height:12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" filled="f" strokecolor="black [3213]" strokeweight=".25pt"/>
                  </w:pict>
                </mc:Fallback>
              </mc:AlternateContent>
            </w:r>
          </w:p>
        </w:tc>
      </w:tr>
      <w:tr w:rsidR="005F6FCE" w:rsidRPr="00577FBF" w14:paraId="7C74CB4E" w14:textId="77777777" w:rsidTr="006E1D4A">
        <w:trPr>
          <w:trHeight w:hRule="exact" w:val="338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5E562" w14:textId="77777777" w:rsidR="005F6FCE" w:rsidRPr="00577FBF" w:rsidRDefault="005F6FCE" w:rsidP="005F6FCE">
            <w:pPr>
              <w:spacing w:line="240" w:lineRule="exact"/>
              <w:ind w:left="100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position w:val="-1"/>
                <w:sz w:val="24"/>
                <w:szCs w:val="24"/>
              </w:rPr>
              <w:t>4.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D8C6E" w14:textId="77777777" w:rsidR="005F6FCE" w:rsidRPr="00577FBF" w:rsidRDefault="006E1D4A" w:rsidP="005F6FCE">
            <w:pPr>
              <w:rPr>
                <w:rFonts w:ascii="Arial" w:hAnsi="Arial" w:cs="Arial"/>
                <w:sz w:val="24"/>
                <w:szCs w:val="24"/>
              </w:rPr>
            </w:pPr>
            <w:r w:rsidRPr="00577FBF">
              <w:rPr>
                <w:rFonts w:ascii="Arial" w:hAnsi="Arial" w:cs="Arial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BD4FC30" wp14:editId="64DBB732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8255</wp:posOffset>
                      </wp:positionV>
                      <wp:extent cx="175895" cy="152400"/>
                      <wp:effectExtent l="0" t="0" r="14605" b="19050"/>
                      <wp:wrapNone/>
                      <wp:docPr id="168" name="Rectangle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B51C59D" id="Rectangle 168" o:spid="_x0000_s1026" style="position:absolute;margin-left:62.6pt;margin-top:.65pt;width:13.85pt;height:12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" filled="f" strokecolor="black [3213]" strokeweight=".25pt"/>
                  </w:pict>
                </mc:Fallback>
              </mc:AlternateConten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16221" w14:textId="77777777" w:rsidR="005F6FCE" w:rsidRPr="00577FBF" w:rsidRDefault="006E1D4A" w:rsidP="005F6FCE">
            <w:pPr>
              <w:rPr>
                <w:rFonts w:ascii="Arial" w:hAnsi="Arial" w:cs="Arial"/>
                <w:sz w:val="24"/>
                <w:szCs w:val="24"/>
              </w:rPr>
            </w:pPr>
            <w:r w:rsidRPr="00577FBF">
              <w:rPr>
                <w:rFonts w:ascii="Arial" w:hAnsi="Arial" w:cs="Arial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C0FD972" wp14:editId="6715D3E9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-1905</wp:posOffset>
                      </wp:positionV>
                      <wp:extent cx="175895" cy="152400"/>
                      <wp:effectExtent l="0" t="0" r="14605" b="19050"/>
                      <wp:wrapNone/>
                      <wp:docPr id="167" name="Rectangle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CE2FE96" id="Rectangle 167" o:spid="_x0000_s1026" style="position:absolute;margin-left:43.35pt;margin-top:-.15pt;width:13.85pt;height:12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" filled="f" strokecolor="black [3213]" strokeweight=".25pt"/>
                  </w:pict>
                </mc:Fallback>
              </mc:AlternateConten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E63BB" w14:textId="77777777" w:rsidR="005F6FCE" w:rsidRPr="00577FBF" w:rsidRDefault="006E1D4A" w:rsidP="005F6FCE">
            <w:pPr>
              <w:rPr>
                <w:rFonts w:ascii="Arial" w:hAnsi="Arial" w:cs="Arial"/>
                <w:sz w:val="24"/>
                <w:szCs w:val="24"/>
              </w:rPr>
            </w:pPr>
            <w:r w:rsidRPr="00577FBF">
              <w:rPr>
                <w:rFonts w:ascii="Arial" w:hAnsi="Arial" w:cs="Arial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B6F8841" wp14:editId="10CB1410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-1905</wp:posOffset>
                      </wp:positionV>
                      <wp:extent cx="175895" cy="152400"/>
                      <wp:effectExtent l="0" t="0" r="14605" b="19050"/>
                      <wp:wrapNone/>
                      <wp:docPr id="172" name="Rectangle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CD8435D" id="Rectangle 172" o:spid="_x0000_s1026" style="position:absolute;margin-left:49.35pt;margin-top:-.15pt;width:13.85pt;height:12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" filled="f" strokecolor="black [3213]" strokeweight=".25pt"/>
                  </w:pict>
                </mc:Fallback>
              </mc:AlternateContent>
            </w:r>
          </w:p>
        </w:tc>
      </w:tr>
    </w:tbl>
    <w:p w14:paraId="27A86F64" w14:textId="77777777" w:rsidR="005F6FCE" w:rsidRPr="00577FBF" w:rsidRDefault="005F6FCE" w:rsidP="005F6FCE">
      <w:pPr>
        <w:spacing w:line="200" w:lineRule="exact"/>
        <w:rPr>
          <w:rFonts w:ascii="Arial" w:hAnsi="Arial" w:cs="Arial"/>
          <w:sz w:val="24"/>
          <w:szCs w:val="24"/>
        </w:rPr>
      </w:pPr>
    </w:p>
    <w:p w14:paraId="03C61324" w14:textId="77777777" w:rsidR="00482E60" w:rsidRPr="00577FBF" w:rsidRDefault="00482E60">
      <w:pPr>
        <w:spacing w:line="200" w:lineRule="exact"/>
        <w:rPr>
          <w:rFonts w:ascii="Arial" w:hAnsi="Arial" w:cs="Arial"/>
          <w:sz w:val="24"/>
          <w:szCs w:val="24"/>
        </w:rPr>
      </w:pPr>
    </w:p>
    <w:p w14:paraId="60D90E50" w14:textId="77777777" w:rsidR="00482E60" w:rsidRPr="00577FBF" w:rsidRDefault="00482E60">
      <w:pPr>
        <w:spacing w:line="200" w:lineRule="exact"/>
        <w:rPr>
          <w:rFonts w:ascii="Arial" w:hAnsi="Arial" w:cs="Arial"/>
          <w:sz w:val="24"/>
          <w:szCs w:val="24"/>
        </w:rPr>
      </w:pPr>
    </w:p>
    <w:p w14:paraId="020702C9" w14:textId="77777777" w:rsidR="00482E60" w:rsidRPr="00577FBF" w:rsidRDefault="00482E60">
      <w:pPr>
        <w:spacing w:line="200" w:lineRule="exact"/>
        <w:rPr>
          <w:rFonts w:ascii="Arial" w:hAnsi="Arial" w:cs="Arial"/>
          <w:sz w:val="24"/>
          <w:szCs w:val="24"/>
        </w:rPr>
      </w:pPr>
    </w:p>
    <w:p w14:paraId="620285D3" w14:textId="77777777" w:rsidR="00482E60" w:rsidRPr="00577FBF" w:rsidRDefault="00482E60">
      <w:pPr>
        <w:spacing w:line="200" w:lineRule="exact"/>
        <w:rPr>
          <w:rFonts w:ascii="Arial" w:hAnsi="Arial" w:cs="Arial"/>
          <w:sz w:val="24"/>
          <w:szCs w:val="24"/>
        </w:rPr>
      </w:pPr>
    </w:p>
    <w:p w14:paraId="15D4E153" w14:textId="77777777" w:rsidR="00482E60" w:rsidRPr="00577FBF" w:rsidRDefault="00482E60">
      <w:pPr>
        <w:spacing w:before="7" w:line="240" w:lineRule="exact"/>
        <w:rPr>
          <w:rFonts w:ascii="Arial" w:hAnsi="Arial" w:cs="Arial"/>
          <w:sz w:val="24"/>
          <w:szCs w:val="24"/>
        </w:rPr>
      </w:pPr>
    </w:p>
    <w:p w14:paraId="22D4E653" w14:textId="77777777" w:rsidR="00482E60" w:rsidRPr="00577FBF" w:rsidRDefault="00BA4C8B">
      <w:pPr>
        <w:spacing w:before="23" w:line="240" w:lineRule="exact"/>
        <w:ind w:left="5359"/>
        <w:rPr>
          <w:rFonts w:ascii="Arial" w:eastAsia="Verdana" w:hAnsi="Arial" w:cs="Arial"/>
          <w:sz w:val="24"/>
          <w:szCs w:val="24"/>
        </w:rPr>
      </w:pPr>
      <w:r w:rsidRPr="00577FBF">
        <w:rPr>
          <w:rFonts w:ascii="Arial" w:eastAsia="Verdana" w:hAnsi="Arial" w:cs="Arial"/>
          <w:position w:val="-1"/>
          <w:sz w:val="24"/>
          <w:szCs w:val="24"/>
        </w:rPr>
        <w:t>(Si</w:t>
      </w:r>
      <w:r w:rsidRPr="00577FBF">
        <w:rPr>
          <w:rFonts w:ascii="Arial" w:eastAsia="Verdana" w:hAnsi="Arial" w:cs="Arial"/>
          <w:spacing w:val="-3"/>
          <w:position w:val="-1"/>
          <w:sz w:val="24"/>
          <w:szCs w:val="24"/>
        </w:rPr>
        <w:t>g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>na</w:t>
      </w:r>
      <w:r w:rsidRPr="00577FBF">
        <w:rPr>
          <w:rFonts w:ascii="Arial" w:eastAsia="Verdana" w:hAnsi="Arial" w:cs="Arial"/>
          <w:spacing w:val="-1"/>
          <w:position w:val="-1"/>
          <w:sz w:val="24"/>
          <w:szCs w:val="24"/>
        </w:rPr>
        <w:t>t</w:t>
      </w:r>
      <w:r w:rsidRPr="00577FBF">
        <w:rPr>
          <w:rFonts w:ascii="Arial" w:eastAsia="Verdana" w:hAnsi="Arial" w:cs="Arial"/>
          <w:spacing w:val="-2"/>
          <w:position w:val="-1"/>
          <w:sz w:val="24"/>
          <w:szCs w:val="24"/>
        </w:rPr>
        <w:t>u</w:t>
      </w:r>
      <w:r w:rsidRPr="00577FBF">
        <w:rPr>
          <w:rFonts w:ascii="Arial" w:eastAsia="Verdana" w:hAnsi="Arial" w:cs="Arial"/>
          <w:spacing w:val="1"/>
          <w:position w:val="-1"/>
          <w:sz w:val="24"/>
          <w:szCs w:val="24"/>
        </w:rPr>
        <w:t>r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 xml:space="preserve">e </w:t>
      </w:r>
      <w:r w:rsidRPr="00577FBF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 xml:space="preserve">f </w:t>
      </w:r>
      <w:r w:rsidRPr="00577FBF">
        <w:rPr>
          <w:rFonts w:ascii="Arial" w:eastAsia="Verdana" w:hAnsi="Arial" w:cs="Arial"/>
          <w:spacing w:val="-3"/>
          <w:position w:val="-1"/>
          <w:sz w:val="24"/>
          <w:szCs w:val="24"/>
        </w:rPr>
        <w:t>A</w:t>
      </w:r>
      <w:r w:rsidRPr="00577FBF">
        <w:rPr>
          <w:rFonts w:ascii="Arial" w:eastAsia="Verdana" w:hAnsi="Arial" w:cs="Arial"/>
          <w:spacing w:val="-2"/>
          <w:position w:val="-1"/>
          <w:sz w:val="24"/>
          <w:szCs w:val="24"/>
        </w:rPr>
        <w:t>u</w:t>
      </w:r>
      <w:r w:rsidRPr="00577FBF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>h</w:t>
      </w:r>
      <w:r w:rsidRPr="00577FBF">
        <w:rPr>
          <w:rFonts w:ascii="Arial" w:eastAsia="Verdana" w:hAnsi="Arial" w:cs="Arial"/>
          <w:spacing w:val="-3"/>
          <w:position w:val="-1"/>
          <w:sz w:val="24"/>
          <w:szCs w:val="24"/>
        </w:rPr>
        <w:t>o</w:t>
      </w:r>
      <w:r w:rsidRPr="00577FBF">
        <w:rPr>
          <w:rFonts w:ascii="Arial" w:eastAsia="Verdana" w:hAnsi="Arial" w:cs="Arial"/>
          <w:spacing w:val="1"/>
          <w:position w:val="-1"/>
          <w:sz w:val="24"/>
          <w:szCs w:val="24"/>
        </w:rPr>
        <w:t>r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>i</w:t>
      </w:r>
      <w:r w:rsidRPr="00577FBF">
        <w:rPr>
          <w:rFonts w:ascii="Arial" w:eastAsia="Verdana" w:hAnsi="Arial" w:cs="Arial"/>
          <w:spacing w:val="-3"/>
          <w:position w:val="-1"/>
          <w:sz w:val="24"/>
          <w:szCs w:val="24"/>
        </w:rPr>
        <w:t>z</w:t>
      </w:r>
      <w:r w:rsidRPr="00577FBF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>d P</w:t>
      </w:r>
      <w:r w:rsidRPr="00577FBF">
        <w:rPr>
          <w:rFonts w:ascii="Arial" w:eastAsia="Verdana" w:hAnsi="Arial" w:cs="Arial"/>
          <w:spacing w:val="-1"/>
          <w:position w:val="-1"/>
          <w:sz w:val="24"/>
          <w:szCs w:val="24"/>
        </w:rPr>
        <w:t>er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>s</w:t>
      </w:r>
      <w:r w:rsidRPr="00577FBF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>n</w:t>
      </w:r>
      <w:r w:rsidRPr="00577FBF">
        <w:rPr>
          <w:rFonts w:ascii="Arial" w:eastAsia="Verdana" w:hAnsi="Arial" w:cs="Arial"/>
          <w:spacing w:val="1"/>
          <w:position w:val="-1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>wi</w:t>
      </w:r>
      <w:r w:rsidRPr="00577FBF">
        <w:rPr>
          <w:rFonts w:ascii="Arial" w:eastAsia="Verdana" w:hAnsi="Arial" w:cs="Arial"/>
          <w:spacing w:val="-2"/>
          <w:position w:val="-1"/>
          <w:sz w:val="24"/>
          <w:szCs w:val="24"/>
        </w:rPr>
        <w:t>t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>h</w:t>
      </w:r>
      <w:r w:rsidRPr="00577FBF">
        <w:rPr>
          <w:rFonts w:ascii="Arial" w:eastAsia="Verdana" w:hAnsi="Arial" w:cs="Arial"/>
          <w:spacing w:val="1"/>
          <w:position w:val="-1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>S</w:t>
      </w:r>
      <w:r w:rsidRPr="00577FBF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 xml:space="preserve">al </w:t>
      </w:r>
      <w:r w:rsidRPr="00577FBF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>f</w:t>
      </w:r>
      <w:r w:rsidRPr="00577FBF">
        <w:rPr>
          <w:rFonts w:ascii="Arial" w:eastAsia="Verdana" w:hAnsi="Arial" w:cs="Arial"/>
          <w:spacing w:val="-2"/>
          <w:position w:val="-1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>he</w:t>
      </w:r>
      <w:r w:rsidRPr="00577FBF">
        <w:rPr>
          <w:rFonts w:ascii="Arial" w:eastAsia="Verdana" w:hAnsi="Arial" w:cs="Arial"/>
          <w:spacing w:val="-3"/>
          <w:position w:val="-1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1"/>
          <w:position w:val="-1"/>
          <w:sz w:val="24"/>
          <w:szCs w:val="24"/>
        </w:rPr>
        <w:t>F</w:t>
      </w:r>
      <w:r w:rsidRPr="00577FBF">
        <w:rPr>
          <w:rFonts w:ascii="Arial" w:eastAsia="Verdana" w:hAnsi="Arial" w:cs="Arial"/>
          <w:spacing w:val="-3"/>
          <w:position w:val="-1"/>
          <w:sz w:val="24"/>
          <w:szCs w:val="24"/>
        </w:rPr>
        <w:t>i</w:t>
      </w:r>
      <w:r w:rsidRPr="00577FBF">
        <w:rPr>
          <w:rFonts w:ascii="Arial" w:eastAsia="Verdana" w:hAnsi="Arial" w:cs="Arial"/>
          <w:spacing w:val="1"/>
          <w:position w:val="-1"/>
          <w:sz w:val="24"/>
          <w:szCs w:val="24"/>
        </w:rPr>
        <w:t>r</w:t>
      </w:r>
      <w:r w:rsidRPr="00577FBF">
        <w:rPr>
          <w:rFonts w:ascii="Arial" w:eastAsia="Verdana" w:hAnsi="Arial" w:cs="Arial"/>
          <w:spacing w:val="-1"/>
          <w:position w:val="-1"/>
          <w:sz w:val="24"/>
          <w:szCs w:val="24"/>
        </w:rPr>
        <w:t>m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>)</w:t>
      </w:r>
    </w:p>
    <w:p w14:paraId="5C94C854" w14:textId="77777777" w:rsidR="00482E60" w:rsidRPr="00577FBF" w:rsidRDefault="00482E60">
      <w:pPr>
        <w:spacing w:before="18" w:line="220" w:lineRule="exact"/>
        <w:rPr>
          <w:rFonts w:ascii="Arial" w:hAnsi="Arial" w:cs="Arial"/>
          <w:sz w:val="24"/>
          <w:szCs w:val="24"/>
        </w:rPr>
      </w:pPr>
    </w:p>
    <w:p w14:paraId="52D637F9" w14:textId="77777777" w:rsidR="00482E60" w:rsidRPr="00577FBF" w:rsidRDefault="00BA4C8B">
      <w:pPr>
        <w:spacing w:before="23"/>
        <w:ind w:left="380" w:right="10165"/>
        <w:rPr>
          <w:rFonts w:ascii="Arial" w:eastAsia="Verdana" w:hAnsi="Arial" w:cs="Arial"/>
          <w:sz w:val="24"/>
          <w:szCs w:val="24"/>
        </w:rPr>
        <w:sectPr w:rsidR="00482E60" w:rsidRPr="00577FBF">
          <w:type w:val="continuous"/>
          <w:pgSz w:w="11920" w:h="16840"/>
          <w:pgMar w:top="880" w:right="160" w:bottom="280" w:left="520" w:header="720" w:footer="720" w:gutter="0"/>
          <w:cols w:space="720"/>
        </w:sectPr>
      </w:pPr>
      <w:r w:rsidRPr="00577FBF">
        <w:rPr>
          <w:rFonts w:ascii="Arial" w:eastAsia="Verdana" w:hAnsi="Arial" w:cs="Arial"/>
          <w:sz w:val="24"/>
          <w:szCs w:val="24"/>
        </w:rPr>
        <w:t>Plac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e</w:t>
      </w:r>
      <w:r w:rsidRPr="00577FBF">
        <w:rPr>
          <w:rFonts w:ascii="Arial" w:eastAsia="Verdana" w:hAnsi="Arial" w:cs="Arial"/>
          <w:sz w:val="24"/>
          <w:szCs w:val="24"/>
        </w:rPr>
        <w:t>: D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a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e</w:t>
      </w:r>
      <w:r w:rsidRPr="00577FBF">
        <w:rPr>
          <w:rFonts w:ascii="Arial" w:eastAsia="Verdana" w:hAnsi="Arial" w:cs="Arial"/>
          <w:sz w:val="24"/>
          <w:szCs w:val="24"/>
        </w:rPr>
        <w:t>:</w:t>
      </w:r>
    </w:p>
    <w:p w14:paraId="7F2E3627" w14:textId="77777777" w:rsidR="00482E60" w:rsidRPr="00577FBF" w:rsidRDefault="00BA4C8B">
      <w:pPr>
        <w:spacing w:before="57"/>
        <w:ind w:left="4118" w:right="4214"/>
        <w:jc w:val="center"/>
        <w:rPr>
          <w:rFonts w:ascii="Arial" w:eastAsia="Verdana" w:hAnsi="Arial" w:cs="Arial"/>
          <w:sz w:val="24"/>
          <w:szCs w:val="24"/>
        </w:rPr>
      </w:pPr>
      <w:r w:rsidRPr="00577FBF">
        <w:rPr>
          <w:rFonts w:ascii="Arial" w:eastAsia="Verdana" w:hAnsi="Arial" w:cs="Arial"/>
          <w:b/>
          <w:sz w:val="24"/>
          <w:szCs w:val="24"/>
        </w:rPr>
        <w:lastRenderedPageBreak/>
        <w:t>(</w:t>
      </w:r>
      <w:r w:rsidRPr="00577FBF">
        <w:rPr>
          <w:rFonts w:ascii="Arial" w:eastAsia="Verdana" w:hAnsi="Arial" w:cs="Arial"/>
          <w:b/>
          <w:spacing w:val="-2"/>
          <w:sz w:val="24"/>
          <w:szCs w:val="24"/>
        </w:rPr>
        <w:t>O</w:t>
      </w:r>
      <w:r w:rsidRPr="00577FBF">
        <w:rPr>
          <w:rFonts w:ascii="Arial" w:eastAsia="Verdana" w:hAnsi="Arial" w:cs="Arial"/>
          <w:b/>
          <w:sz w:val="24"/>
          <w:szCs w:val="24"/>
        </w:rPr>
        <w:t>n</w:t>
      </w:r>
      <w:r w:rsidRPr="00577FBF">
        <w:rPr>
          <w:rFonts w:ascii="Arial" w:eastAsia="Verdana" w:hAnsi="Arial" w:cs="Arial"/>
          <w:b/>
          <w:spacing w:val="1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b/>
          <w:spacing w:val="-1"/>
          <w:sz w:val="24"/>
          <w:szCs w:val="24"/>
        </w:rPr>
        <w:t>F</w:t>
      </w:r>
      <w:r w:rsidRPr="00577FBF">
        <w:rPr>
          <w:rFonts w:ascii="Arial" w:eastAsia="Verdana" w:hAnsi="Arial" w:cs="Arial"/>
          <w:b/>
          <w:sz w:val="24"/>
          <w:szCs w:val="24"/>
        </w:rPr>
        <w:t>i</w:t>
      </w:r>
      <w:r w:rsidRPr="00577FBF">
        <w:rPr>
          <w:rFonts w:ascii="Arial" w:eastAsia="Verdana" w:hAnsi="Arial" w:cs="Arial"/>
          <w:b/>
          <w:spacing w:val="-2"/>
          <w:sz w:val="24"/>
          <w:szCs w:val="24"/>
        </w:rPr>
        <w:t>r</w:t>
      </w:r>
      <w:r w:rsidRPr="00577FBF">
        <w:rPr>
          <w:rFonts w:ascii="Arial" w:eastAsia="Verdana" w:hAnsi="Arial" w:cs="Arial"/>
          <w:b/>
          <w:sz w:val="24"/>
          <w:szCs w:val="24"/>
        </w:rPr>
        <w:t>ms L</w:t>
      </w:r>
      <w:r w:rsidRPr="00577FBF">
        <w:rPr>
          <w:rFonts w:ascii="Arial" w:eastAsia="Verdana" w:hAnsi="Arial" w:cs="Arial"/>
          <w:b/>
          <w:spacing w:val="-2"/>
          <w:sz w:val="24"/>
          <w:szCs w:val="24"/>
        </w:rPr>
        <w:t>e</w:t>
      </w:r>
      <w:r w:rsidRPr="00577FBF">
        <w:rPr>
          <w:rFonts w:ascii="Arial" w:eastAsia="Verdana" w:hAnsi="Arial" w:cs="Arial"/>
          <w:b/>
          <w:sz w:val="24"/>
          <w:szCs w:val="24"/>
        </w:rPr>
        <w:t>tt</w:t>
      </w:r>
      <w:r w:rsidRPr="00577FBF">
        <w:rPr>
          <w:rFonts w:ascii="Arial" w:eastAsia="Verdana" w:hAnsi="Arial" w:cs="Arial"/>
          <w:b/>
          <w:spacing w:val="-4"/>
          <w:sz w:val="24"/>
          <w:szCs w:val="24"/>
        </w:rPr>
        <w:t>e</w:t>
      </w:r>
      <w:r w:rsidRPr="00577FBF">
        <w:rPr>
          <w:rFonts w:ascii="Arial" w:eastAsia="Verdana" w:hAnsi="Arial" w:cs="Arial"/>
          <w:b/>
          <w:sz w:val="24"/>
          <w:szCs w:val="24"/>
        </w:rPr>
        <w:t>r</w:t>
      </w:r>
      <w:r w:rsidRPr="00577FBF">
        <w:rPr>
          <w:rFonts w:ascii="Arial" w:eastAsia="Verdana" w:hAnsi="Arial" w:cs="Arial"/>
          <w:b/>
          <w:spacing w:val="-1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b/>
          <w:spacing w:val="1"/>
          <w:sz w:val="24"/>
          <w:szCs w:val="24"/>
        </w:rPr>
        <w:t>H</w:t>
      </w:r>
      <w:r w:rsidRPr="00577FBF">
        <w:rPr>
          <w:rFonts w:ascii="Arial" w:eastAsia="Verdana" w:hAnsi="Arial" w:cs="Arial"/>
          <w:b/>
          <w:spacing w:val="-3"/>
          <w:sz w:val="24"/>
          <w:szCs w:val="24"/>
        </w:rPr>
        <w:t>e</w:t>
      </w:r>
      <w:r w:rsidRPr="00577FBF">
        <w:rPr>
          <w:rFonts w:ascii="Arial" w:eastAsia="Verdana" w:hAnsi="Arial" w:cs="Arial"/>
          <w:b/>
          <w:sz w:val="24"/>
          <w:szCs w:val="24"/>
        </w:rPr>
        <w:t>a</w:t>
      </w:r>
      <w:r w:rsidRPr="00577FBF">
        <w:rPr>
          <w:rFonts w:ascii="Arial" w:eastAsia="Verdana" w:hAnsi="Arial" w:cs="Arial"/>
          <w:b/>
          <w:spacing w:val="-1"/>
          <w:sz w:val="24"/>
          <w:szCs w:val="24"/>
        </w:rPr>
        <w:t>d</w:t>
      </w:r>
      <w:r w:rsidRPr="00577FBF">
        <w:rPr>
          <w:rFonts w:ascii="Arial" w:eastAsia="Verdana" w:hAnsi="Arial" w:cs="Arial"/>
          <w:b/>
          <w:sz w:val="24"/>
          <w:szCs w:val="24"/>
        </w:rPr>
        <w:t>)</w:t>
      </w:r>
    </w:p>
    <w:p w14:paraId="2AE0692F" w14:textId="77777777" w:rsidR="00482E60" w:rsidRPr="00577FBF" w:rsidRDefault="00482E60">
      <w:pPr>
        <w:spacing w:line="200" w:lineRule="exact"/>
        <w:rPr>
          <w:rFonts w:ascii="Arial" w:hAnsi="Arial" w:cs="Arial"/>
          <w:sz w:val="24"/>
          <w:szCs w:val="24"/>
        </w:rPr>
      </w:pPr>
    </w:p>
    <w:p w14:paraId="7E300304" w14:textId="77777777" w:rsidR="00482E60" w:rsidRPr="00577FBF" w:rsidRDefault="00482E60">
      <w:pPr>
        <w:spacing w:before="16" w:line="280" w:lineRule="exact"/>
        <w:rPr>
          <w:rFonts w:ascii="Arial" w:hAnsi="Arial" w:cs="Arial"/>
          <w:sz w:val="24"/>
          <w:szCs w:val="24"/>
        </w:rPr>
      </w:pPr>
    </w:p>
    <w:p w14:paraId="12F0B395" w14:textId="77777777" w:rsidR="00482E60" w:rsidRPr="00577FBF" w:rsidRDefault="00BA4C8B">
      <w:pPr>
        <w:ind w:left="4536" w:right="5081"/>
        <w:jc w:val="center"/>
        <w:rPr>
          <w:rFonts w:ascii="Arial" w:eastAsia="Verdana" w:hAnsi="Arial" w:cs="Arial"/>
          <w:sz w:val="24"/>
          <w:szCs w:val="24"/>
        </w:rPr>
      </w:pPr>
      <w:r w:rsidRPr="00577FBF">
        <w:rPr>
          <w:rFonts w:ascii="Arial" w:eastAsia="Verdana" w:hAnsi="Arial" w:cs="Arial"/>
          <w:b/>
          <w:spacing w:val="-1"/>
          <w:sz w:val="24"/>
          <w:szCs w:val="24"/>
        </w:rPr>
        <w:t>U</w:t>
      </w:r>
      <w:r w:rsidRPr="00577FBF">
        <w:rPr>
          <w:rFonts w:ascii="Arial" w:eastAsia="Verdana" w:hAnsi="Arial" w:cs="Arial"/>
          <w:b/>
          <w:spacing w:val="1"/>
          <w:sz w:val="24"/>
          <w:szCs w:val="24"/>
        </w:rPr>
        <w:t>nd</w:t>
      </w:r>
      <w:r w:rsidRPr="00577FBF">
        <w:rPr>
          <w:rFonts w:ascii="Arial" w:eastAsia="Verdana" w:hAnsi="Arial" w:cs="Arial"/>
          <w:b/>
          <w:spacing w:val="-3"/>
          <w:sz w:val="24"/>
          <w:szCs w:val="24"/>
        </w:rPr>
        <w:t>e</w:t>
      </w:r>
      <w:r w:rsidRPr="00577FBF">
        <w:rPr>
          <w:rFonts w:ascii="Arial" w:eastAsia="Verdana" w:hAnsi="Arial" w:cs="Arial"/>
          <w:b/>
          <w:sz w:val="24"/>
          <w:szCs w:val="24"/>
        </w:rPr>
        <w:t>rt</w:t>
      </w:r>
      <w:r w:rsidRPr="00577FBF">
        <w:rPr>
          <w:rFonts w:ascii="Arial" w:eastAsia="Verdana" w:hAnsi="Arial" w:cs="Arial"/>
          <w:b/>
          <w:spacing w:val="-1"/>
          <w:sz w:val="24"/>
          <w:szCs w:val="24"/>
        </w:rPr>
        <w:t>a</w:t>
      </w:r>
      <w:r w:rsidRPr="00577FBF">
        <w:rPr>
          <w:rFonts w:ascii="Arial" w:eastAsia="Verdana" w:hAnsi="Arial" w:cs="Arial"/>
          <w:b/>
          <w:sz w:val="24"/>
          <w:szCs w:val="24"/>
        </w:rPr>
        <w:t>k</w:t>
      </w:r>
      <w:r w:rsidRPr="00577FBF">
        <w:rPr>
          <w:rFonts w:ascii="Arial" w:eastAsia="Verdana" w:hAnsi="Arial" w:cs="Arial"/>
          <w:b/>
          <w:spacing w:val="-3"/>
          <w:sz w:val="24"/>
          <w:szCs w:val="24"/>
        </w:rPr>
        <w:t>i</w:t>
      </w:r>
      <w:r w:rsidRPr="00577FBF">
        <w:rPr>
          <w:rFonts w:ascii="Arial" w:eastAsia="Verdana" w:hAnsi="Arial" w:cs="Arial"/>
          <w:b/>
          <w:spacing w:val="1"/>
          <w:sz w:val="24"/>
          <w:szCs w:val="24"/>
        </w:rPr>
        <w:t>n</w:t>
      </w:r>
      <w:r w:rsidRPr="00577FBF">
        <w:rPr>
          <w:rFonts w:ascii="Arial" w:eastAsia="Verdana" w:hAnsi="Arial" w:cs="Arial"/>
          <w:b/>
          <w:sz w:val="24"/>
          <w:szCs w:val="24"/>
        </w:rPr>
        <w:t>g</w:t>
      </w:r>
    </w:p>
    <w:p w14:paraId="372609CF" w14:textId="77777777" w:rsidR="00482E60" w:rsidRPr="00577FBF" w:rsidRDefault="00482E60">
      <w:pPr>
        <w:spacing w:before="14" w:line="240" w:lineRule="exact"/>
        <w:rPr>
          <w:rFonts w:ascii="Arial" w:hAnsi="Arial" w:cs="Arial"/>
          <w:sz w:val="24"/>
          <w:szCs w:val="24"/>
        </w:rPr>
      </w:pPr>
    </w:p>
    <w:p w14:paraId="49532A42" w14:textId="77777777" w:rsidR="00482E60" w:rsidRPr="00577FBF" w:rsidRDefault="00BA4C8B">
      <w:pPr>
        <w:ind w:left="341" w:right="891"/>
        <w:jc w:val="center"/>
        <w:rPr>
          <w:rFonts w:ascii="Arial" w:eastAsia="Verdana" w:hAnsi="Arial" w:cs="Arial"/>
          <w:sz w:val="24"/>
          <w:szCs w:val="24"/>
        </w:rPr>
      </w:pPr>
      <w:r w:rsidRPr="00577FBF">
        <w:rPr>
          <w:rFonts w:ascii="Arial" w:eastAsia="Verdana" w:hAnsi="Arial" w:cs="Arial"/>
          <w:sz w:val="24"/>
          <w:szCs w:val="24"/>
        </w:rPr>
        <w:t xml:space="preserve">I/We  </w:t>
      </w:r>
      <w:r w:rsidRPr="00577FBF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t</w:t>
      </w:r>
      <w:r w:rsidRPr="00577FBF">
        <w:rPr>
          <w:rFonts w:ascii="Arial" w:eastAsia="Verdana" w:hAnsi="Arial" w:cs="Arial"/>
          <w:sz w:val="24"/>
          <w:szCs w:val="24"/>
        </w:rPr>
        <w:t xml:space="preserve">he  </w:t>
      </w:r>
      <w:r w:rsidRPr="00577FBF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f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o</w:t>
      </w:r>
      <w:r w:rsidRPr="00577FBF">
        <w:rPr>
          <w:rFonts w:ascii="Arial" w:eastAsia="Verdana" w:hAnsi="Arial" w:cs="Arial"/>
          <w:sz w:val="24"/>
          <w:szCs w:val="24"/>
        </w:rPr>
        <w:t>ll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o</w:t>
      </w:r>
      <w:r w:rsidRPr="00577FBF">
        <w:rPr>
          <w:rFonts w:ascii="Arial" w:eastAsia="Verdana" w:hAnsi="Arial" w:cs="Arial"/>
          <w:sz w:val="24"/>
          <w:szCs w:val="24"/>
        </w:rPr>
        <w:t>wi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n</w:t>
      </w:r>
      <w:r w:rsidRPr="00577FBF">
        <w:rPr>
          <w:rFonts w:ascii="Arial" w:eastAsia="Verdana" w:hAnsi="Arial" w:cs="Arial"/>
          <w:sz w:val="24"/>
          <w:szCs w:val="24"/>
        </w:rPr>
        <w:t xml:space="preserve">g  </w:t>
      </w:r>
      <w:r w:rsidRPr="00577FBF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pa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r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Pr="00577FBF">
        <w:rPr>
          <w:rFonts w:ascii="Arial" w:eastAsia="Verdana" w:hAnsi="Arial" w:cs="Arial"/>
          <w:sz w:val="24"/>
          <w:szCs w:val="24"/>
        </w:rPr>
        <w:t>n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e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r</w:t>
      </w:r>
      <w:r w:rsidRPr="00577FBF">
        <w:rPr>
          <w:rFonts w:ascii="Arial" w:eastAsia="Verdana" w:hAnsi="Arial" w:cs="Arial"/>
          <w:sz w:val="24"/>
          <w:szCs w:val="24"/>
        </w:rPr>
        <w:t xml:space="preserve">s  </w:t>
      </w:r>
      <w:r w:rsidRPr="00577FBF">
        <w:rPr>
          <w:rFonts w:ascii="Arial" w:eastAsia="Verdana" w:hAnsi="Arial" w:cs="Arial"/>
          <w:spacing w:val="12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o</w:t>
      </w:r>
      <w:r w:rsidRPr="00577FBF">
        <w:rPr>
          <w:rFonts w:ascii="Arial" w:eastAsia="Verdana" w:hAnsi="Arial" w:cs="Arial"/>
          <w:sz w:val="24"/>
          <w:szCs w:val="24"/>
        </w:rPr>
        <w:t xml:space="preserve">f  </w:t>
      </w:r>
      <w:r w:rsidRPr="00577FBF">
        <w:rPr>
          <w:rFonts w:ascii="Arial" w:eastAsia="Verdana" w:hAnsi="Arial" w:cs="Arial"/>
          <w:spacing w:val="12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M</w:t>
      </w:r>
      <w:r w:rsidRPr="00577FBF">
        <w:rPr>
          <w:rFonts w:ascii="Arial" w:eastAsia="Verdana" w:hAnsi="Arial" w:cs="Arial"/>
          <w:sz w:val="24"/>
          <w:szCs w:val="24"/>
        </w:rPr>
        <w:t xml:space="preserve">/s. </w:t>
      </w:r>
      <w:r w:rsidRPr="00577FBF">
        <w:rPr>
          <w:rFonts w:ascii="Arial" w:eastAsia="Verdana" w:hAnsi="Arial" w:cs="Arial"/>
          <w:spacing w:val="74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  <w:u w:val="single" w:color="000000"/>
        </w:rPr>
        <w:t xml:space="preserve">                                                 </w:t>
      </w:r>
      <w:r w:rsidRPr="00577FBF">
        <w:rPr>
          <w:rFonts w:ascii="Arial" w:eastAsia="Verdana" w:hAnsi="Arial" w:cs="Arial"/>
          <w:spacing w:val="74"/>
          <w:sz w:val="24"/>
          <w:szCs w:val="24"/>
          <w:u w:val="single" w:color="000000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 xml:space="preserve">,  </w:t>
      </w:r>
      <w:r w:rsidRPr="00577FBF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C</w:t>
      </w:r>
      <w:r w:rsidRPr="00577FBF">
        <w:rPr>
          <w:rFonts w:ascii="Arial" w:eastAsia="Verdana" w:hAnsi="Arial" w:cs="Arial"/>
          <w:sz w:val="24"/>
          <w:szCs w:val="24"/>
        </w:rPr>
        <w:t>h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a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r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e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r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e</w:t>
      </w:r>
      <w:r w:rsidRPr="00577FBF">
        <w:rPr>
          <w:rFonts w:ascii="Arial" w:eastAsia="Verdana" w:hAnsi="Arial" w:cs="Arial"/>
          <w:sz w:val="24"/>
          <w:szCs w:val="24"/>
        </w:rPr>
        <w:t>d</w:t>
      </w:r>
    </w:p>
    <w:p w14:paraId="1688FA93" w14:textId="77777777" w:rsidR="00482E60" w:rsidRPr="00577FBF" w:rsidRDefault="00BA4C8B">
      <w:pPr>
        <w:spacing w:before="1"/>
        <w:ind w:left="380"/>
        <w:rPr>
          <w:rFonts w:ascii="Arial" w:eastAsia="Verdana" w:hAnsi="Arial" w:cs="Arial"/>
          <w:sz w:val="24"/>
          <w:szCs w:val="24"/>
        </w:rPr>
      </w:pPr>
      <w:r w:rsidRPr="00577FBF">
        <w:rPr>
          <w:rFonts w:ascii="Arial" w:eastAsia="Verdana" w:hAnsi="Arial" w:cs="Arial"/>
          <w:sz w:val="24"/>
          <w:szCs w:val="24"/>
        </w:rPr>
        <w:t>Acc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o</w:t>
      </w:r>
      <w:r w:rsidRPr="00577FBF">
        <w:rPr>
          <w:rFonts w:ascii="Arial" w:eastAsia="Verdana" w:hAnsi="Arial" w:cs="Arial"/>
          <w:sz w:val="24"/>
          <w:szCs w:val="24"/>
        </w:rPr>
        <w:t>u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n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a</w:t>
      </w:r>
      <w:r w:rsidRPr="00577FBF">
        <w:rPr>
          <w:rFonts w:ascii="Arial" w:eastAsia="Verdana" w:hAnsi="Arial" w:cs="Arial"/>
          <w:sz w:val="24"/>
          <w:szCs w:val="24"/>
        </w:rPr>
        <w:t>n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t</w:t>
      </w:r>
      <w:r w:rsidRPr="00577FBF">
        <w:rPr>
          <w:rFonts w:ascii="Arial" w:eastAsia="Verdana" w:hAnsi="Arial" w:cs="Arial"/>
          <w:sz w:val="24"/>
          <w:szCs w:val="24"/>
        </w:rPr>
        <w:t xml:space="preserve">s 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d</w:t>
      </w:r>
      <w:r w:rsidRPr="00577FBF">
        <w:rPr>
          <w:rFonts w:ascii="Arial" w:eastAsia="Verdana" w:hAnsi="Arial" w:cs="Arial"/>
          <w:sz w:val="24"/>
          <w:szCs w:val="24"/>
        </w:rPr>
        <w:t>o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h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e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r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e</w:t>
      </w:r>
      <w:r w:rsidRPr="00577FBF">
        <w:rPr>
          <w:rFonts w:ascii="Arial" w:eastAsia="Verdana" w:hAnsi="Arial" w:cs="Arial"/>
          <w:sz w:val="24"/>
          <w:szCs w:val="24"/>
        </w:rPr>
        <w:t>by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j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o</w:t>
      </w:r>
      <w:r w:rsidRPr="00577FBF">
        <w:rPr>
          <w:rFonts w:ascii="Arial" w:eastAsia="Verdana" w:hAnsi="Arial" w:cs="Arial"/>
          <w:sz w:val="24"/>
          <w:szCs w:val="24"/>
        </w:rPr>
        <w:t>in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Pr="00577FBF">
        <w:rPr>
          <w:rFonts w:ascii="Arial" w:eastAsia="Verdana" w:hAnsi="Arial" w:cs="Arial"/>
          <w:sz w:val="24"/>
          <w:szCs w:val="24"/>
        </w:rPr>
        <w:t>ly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 xml:space="preserve"> a</w:t>
      </w:r>
      <w:r w:rsidRPr="00577FBF">
        <w:rPr>
          <w:rFonts w:ascii="Arial" w:eastAsia="Verdana" w:hAnsi="Arial" w:cs="Arial"/>
          <w:sz w:val="24"/>
          <w:szCs w:val="24"/>
        </w:rPr>
        <w:t>nd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s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e</w:t>
      </w:r>
      <w:r w:rsidRPr="00577FBF">
        <w:rPr>
          <w:rFonts w:ascii="Arial" w:eastAsia="Verdana" w:hAnsi="Arial" w:cs="Arial"/>
          <w:sz w:val="24"/>
          <w:szCs w:val="24"/>
        </w:rPr>
        <w:t>v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e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r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e</w:t>
      </w:r>
      <w:r w:rsidRPr="00577FBF">
        <w:rPr>
          <w:rFonts w:ascii="Arial" w:eastAsia="Verdana" w:hAnsi="Arial" w:cs="Arial"/>
          <w:sz w:val="24"/>
          <w:szCs w:val="24"/>
        </w:rPr>
        <w:t>ly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 xml:space="preserve"> v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e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r</w:t>
      </w:r>
      <w:r w:rsidRPr="00577FBF">
        <w:rPr>
          <w:rFonts w:ascii="Arial" w:eastAsia="Verdana" w:hAnsi="Arial" w:cs="Arial"/>
          <w:sz w:val="24"/>
          <w:szCs w:val="24"/>
        </w:rPr>
        <w:t>ify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a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n</w:t>
      </w:r>
      <w:r w:rsidRPr="00577FBF">
        <w:rPr>
          <w:rFonts w:ascii="Arial" w:eastAsia="Verdana" w:hAnsi="Arial" w:cs="Arial"/>
          <w:sz w:val="24"/>
          <w:szCs w:val="24"/>
        </w:rPr>
        <w:t xml:space="preserve">d 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d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e</w:t>
      </w:r>
      <w:r w:rsidRPr="00577FBF">
        <w:rPr>
          <w:rFonts w:ascii="Arial" w:eastAsia="Verdana" w:hAnsi="Arial" w:cs="Arial"/>
          <w:sz w:val="24"/>
          <w:szCs w:val="24"/>
        </w:rPr>
        <w:t>cl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a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r</w:t>
      </w:r>
      <w:r w:rsidRPr="00577FBF">
        <w:rPr>
          <w:rFonts w:ascii="Arial" w:eastAsia="Verdana" w:hAnsi="Arial" w:cs="Arial"/>
          <w:sz w:val="24"/>
          <w:szCs w:val="24"/>
        </w:rPr>
        <w:t>e</w:t>
      </w:r>
      <w:r w:rsidRPr="00577FBF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–</w:t>
      </w:r>
    </w:p>
    <w:p w14:paraId="20018FA7" w14:textId="77777777" w:rsidR="00482E60" w:rsidRPr="00577FBF" w:rsidRDefault="00482E60">
      <w:pPr>
        <w:spacing w:before="14" w:line="240" w:lineRule="exact"/>
        <w:rPr>
          <w:rFonts w:ascii="Arial" w:hAnsi="Arial" w:cs="Arial"/>
          <w:sz w:val="24"/>
          <w:szCs w:val="24"/>
        </w:rPr>
      </w:pPr>
    </w:p>
    <w:p w14:paraId="76F0C09F" w14:textId="77777777" w:rsidR="00482E60" w:rsidRPr="00577FBF" w:rsidRDefault="00BA4C8B">
      <w:pPr>
        <w:tabs>
          <w:tab w:val="left" w:pos="820"/>
        </w:tabs>
        <w:ind w:left="832" w:right="891" w:hanging="540"/>
        <w:jc w:val="both"/>
        <w:rPr>
          <w:rFonts w:ascii="Arial" w:eastAsia="Verdana" w:hAnsi="Arial" w:cs="Arial"/>
          <w:sz w:val="24"/>
          <w:szCs w:val="24"/>
        </w:rPr>
      </w:pPr>
      <w:r w:rsidRPr="00577FBF">
        <w:rPr>
          <w:rFonts w:ascii="Arial" w:eastAsia="Verdana" w:hAnsi="Arial" w:cs="Arial"/>
          <w:b/>
          <w:sz w:val="24"/>
          <w:szCs w:val="24"/>
        </w:rPr>
        <w:t>(i)</w:t>
      </w:r>
      <w:r w:rsidRPr="00577FBF">
        <w:rPr>
          <w:rFonts w:ascii="Arial" w:eastAsia="Verdana" w:hAnsi="Arial" w:cs="Arial"/>
          <w:b/>
          <w:sz w:val="24"/>
          <w:szCs w:val="24"/>
        </w:rPr>
        <w:tab/>
      </w:r>
      <w:r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h</w:t>
      </w:r>
      <w:r w:rsidRPr="00577FBF">
        <w:rPr>
          <w:rFonts w:ascii="Arial" w:eastAsia="Verdana" w:hAnsi="Arial" w:cs="Arial"/>
          <w:sz w:val="24"/>
          <w:szCs w:val="24"/>
        </w:rPr>
        <w:t>at</w:t>
      </w:r>
      <w:r w:rsidRPr="00577FBF">
        <w:rPr>
          <w:rFonts w:ascii="Arial" w:eastAsia="Verdana" w:hAnsi="Arial" w:cs="Arial"/>
          <w:spacing w:val="30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t</w:t>
      </w:r>
      <w:r w:rsidRPr="00577FBF">
        <w:rPr>
          <w:rFonts w:ascii="Arial" w:eastAsia="Verdana" w:hAnsi="Arial" w:cs="Arial"/>
          <w:sz w:val="24"/>
          <w:szCs w:val="24"/>
        </w:rPr>
        <w:t>he</w:t>
      </w:r>
      <w:r w:rsidRPr="00577FBF">
        <w:rPr>
          <w:rFonts w:ascii="Arial" w:eastAsia="Verdana" w:hAnsi="Arial" w:cs="Arial"/>
          <w:spacing w:val="28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p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a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rt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i</w:t>
      </w:r>
      <w:r w:rsidRPr="00577FBF">
        <w:rPr>
          <w:rFonts w:ascii="Arial" w:eastAsia="Verdana" w:hAnsi="Arial" w:cs="Arial"/>
          <w:sz w:val="24"/>
          <w:szCs w:val="24"/>
        </w:rPr>
        <w:t>c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u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l</w:t>
      </w:r>
      <w:r w:rsidRPr="00577FBF">
        <w:rPr>
          <w:rFonts w:ascii="Arial" w:eastAsia="Verdana" w:hAnsi="Arial" w:cs="Arial"/>
          <w:sz w:val="24"/>
          <w:szCs w:val="24"/>
        </w:rPr>
        <w:t>a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r</w:t>
      </w:r>
      <w:r w:rsidRPr="00577FBF">
        <w:rPr>
          <w:rFonts w:ascii="Arial" w:eastAsia="Verdana" w:hAnsi="Arial" w:cs="Arial"/>
          <w:sz w:val="24"/>
          <w:szCs w:val="24"/>
        </w:rPr>
        <w:t>s</w:t>
      </w:r>
      <w:r w:rsidRPr="00577FBF">
        <w:rPr>
          <w:rFonts w:ascii="Arial" w:eastAsia="Verdana" w:hAnsi="Arial" w:cs="Arial"/>
          <w:spacing w:val="30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g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i</w:t>
      </w:r>
      <w:r w:rsidRPr="00577FBF">
        <w:rPr>
          <w:rFonts w:ascii="Arial" w:eastAsia="Verdana" w:hAnsi="Arial" w:cs="Arial"/>
          <w:sz w:val="24"/>
          <w:szCs w:val="24"/>
        </w:rPr>
        <w:t>v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e</w:t>
      </w:r>
      <w:r w:rsidRPr="00577FBF">
        <w:rPr>
          <w:rFonts w:ascii="Arial" w:eastAsia="Verdana" w:hAnsi="Arial" w:cs="Arial"/>
          <w:sz w:val="24"/>
          <w:szCs w:val="24"/>
        </w:rPr>
        <w:t>n</w:t>
      </w:r>
      <w:r w:rsidRPr="00577FBF">
        <w:rPr>
          <w:rFonts w:ascii="Arial" w:eastAsia="Verdana" w:hAnsi="Arial" w:cs="Arial"/>
          <w:spacing w:val="30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a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r</w:t>
      </w:r>
      <w:r w:rsidRPr="00577FBF">
        <w:rPr>
          <w:rFonts w:ascii="Arial" w:eastAsia="Verdana" w:hAnsi="Arial" w:cs="Arial"/>
          <w:sz w:val="24"/>
          <w:szCs w:val="24"/>
        </w:rPr>
        <w:t>e</w:t>
      </w:r>
      <w:r w:rsidRPr="00577FBF">
        <w:rPr>
          <w:rFonts w:ascii="Arial" w:eastAsia="Verdana" w:hAnsi="Arial" w:cs="Arial"/>
          <w:spacing w:val="32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c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o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m</w:t>
      </w:r>
      <w:r w:rsidRPr="00577FBF">
        <w:rPr>
          <w:rFonts w:ascii="Arial" w:eastAsia="Verdana" w:hAnsi="Arial" w:cs="Arial"/>
          <w:sz w:val="24"/>
          <w:szCs w:val="24"/>
        </w:rPr>
        <w:t>pl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e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Pr="00577FBF">
        <w:rPr>
          <w:rFonts w:ascii="Arial" w:eastAsia="Verdana" w:hAnsi="Arial" w:cs="Arial"/>
          <w:sz w:val="24"/>
          <w:szCs w:val="24"/>
        </w:rPr>
        <w:t>e</w:t>
      </w:r>
      <w:r w:rsidRPr="00577FBF">
        <w:rPr>
          <w:rFonts w:ascii="Arial" w:eastAsia="Verdana" w:hAnsi="Arial" w:cs="Arial"/>
          <w:spacing w:val="28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a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n</w:t>
      </w:r>
      <w:r w:rsidRPr="00577FBF">
        <w:rPr>
          <w:rFonts w:ascii="Arial" w:eastAsia="Verdana" w:hAnsi="Arial" w:cs="Arial"/>
          <w:sz w:val="24"/>
          <w:szCs w:val="24"/>
        </w:rPr>
        <w:t>d</w:t>
      </w:r>
      <w:r w:rsidRPr="00577FBF">
        <w:rPr>
          <w:rFonts w:ascii="Arial" w:eastAsia="Verdana" w:hAnsi="Arial" w:cs="Arial"/>
          <w:spacing w:val="27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c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o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rr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e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c</w:t>
      </w:r>
      <w:r w:rsidRPr="00577FBF">
        <w:rPr>
          <w:rFonts w:ascii="Arial" w:eastAsia="Verdana" w:hAnsi="Arial" w:cs="Arial"/>
          <w:sz w:val="24"/>
          <w:szCs w:val="24"/>
        </w:rPr>
        <w:t>t</w:t>
      </w:r>
      <w:r w:rsidRPr="00577FBF">
        <w:rPr>
          <w:rFonts w:ascii="Arial" w:eastAsia="Verdana" w:hAnsi="Arial" w:cs="Arial"/>
          <w:spacing w:val="30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a</w:t>
      </w:r>
      <w:r w:rsidRPr="00577FBF">
        <w:rPr>
          <w:rFonts w:ascii="Arial" w:eastAsia="Verdana" w:hAnsi="Arial" w:cs="Arial"/>
          <w:sz w:val="24"/>
          <w:szCs w:val="24"/>
        </w:rPr>
        <w:t>nd</w:t>
      </w:r>
      <w:r w:rsidRPr="00577FBF">
        <w:rPr>
          <w:rFonts w:ascii="Arial" w:eastAsia="Verdana" w:hAnsi="Arial" w:cs="Arial"/>
          <w:spacing w:val="30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t</w:t>
      </w:r>
      <w:r w:rsidRPr="00577FBF">
        <w:rPr>
          <w:rFonts w:ascii="Arial" w:eastAsia="Verdana" w:hAnsi="Arial" w:cs="Arial"/>
          <w:sz w:val="24"/>
          <w:szCs w:val="24"/>
        </w:rPr>
        <w:t>h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a</w:t>
      </w:r>
      <w:r w:rsidRPr="00577FBF">
        <w:rPr>
          <w:rFonts w:ascii="Arial" w:eastAsia="Verdana" w:hAnsi="Arial" w:cs="Arial"/>
          <w:sz w:val="24"/>
          <w:szCs w:val="24"/>
        </w:rPr>
        <w:t>t</w:t>
      </w:r>
      <w:r w:rsidRPr="00577FBF">
        <w:rPr>
          <w:rFonts w:ascii="Arial" w:eastAsia="Verdana" w:hAnsi="Arial" w:cs="Arial"/>
          <w:spacing w:val="30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if</w:t>
      </w:r>
      <w:r w:rsidRPr="00577FBF">
        <w:rPr>
          <w:rFonts w:ascii="Arial" w:eastAsia="Verdana" w:hAnsi="Arial" w:cs="Arial"/>
          <w:spacing w:val="29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a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n</w:t>
      </w:r>
      <w:r w:rsidRPr="00577FBF">
        <w:rPr>
          <w:rFonts w:ascii="Arial" w:eastAsia="Verdana" w:hAnsi="Arial" w:cs="Arial"/>
          <w:sz w:val="24"/>
          <w:szCs w:val="24"/>
        </w:rPr>
        <w:t>y</w:t>
      </w:r>
      <w:r w:rsidRPr="00577FBF">
        <w:rPr>
          <w:rFonts w:ascii="Arial" w:eastAsia="Verdana" w:hAnsi="Arial" w:cs="Arial"/>
          <w:spacing w:val="29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o</w:t>
      </w:r>
      <w:r w:rsidRPr="00577FBF">
        <w:rPr>
          <w:rFonts w:ascii="Arial" w:eastAsia="Verdana" w:hAnsi="Arial" w:cs="Arial"/>
          <w:sz w:val="24"/>
          <w:szCs w:val="24"/>
        </w:rPr>
        <w:t>f</w:t>
      </w:r>
      <w:r w:rsidRPr="00577FBF">
        <w:rPr>
          <w:rFonts w:ascii="Arial" w:eastAsia="Verdana" w:hAnsi="Arial" w:cs="Arial"/>
          <w:spacing w:val="29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Pr="00577FBF">
        <w:rPr>
          <w:rFonts w:ascii="Arial" w:eastAsia="Verdana" w:hAnsi="Arial" w:cs="Arial"/>
          <w:sz w:val="24"/>
          <w:szCs w:val="24"/>
        </w:rPr>
        <w:t>he</w:t>
      </w:r>
      <w:r w:rsidRPr="00577FBF">
        <w:rPr>
          <w:rFonts w:ascii="Arial" w:eastAsia="Verdana" w:hAnsi="Arial" w:cs="Arial"/>
          <w:spacing w:val="28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s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t</w:t>
      </w:r>
      <w:r w:rsidRPr="00577FBF">
        <w:rPr>
          <w:rFonts w:ascii="Arial" w:eastAsia="Verdana" w:hAnsi="Arial" w:cs="Arial"/>
          <w:sz w:val="24"/>
          <w:szCs w:val="24"/>
        </w:rPr>
        <w:t>a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e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m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e</w:t>
      </w:r>
      <w:r w:rsidRPr="00577FBF">
        <w:rPr>
          <w:rFonts w:ascii="Arial" w:eastAsia="Verdana" w:hAnsi="Arial" w:cs="Arial"/>
          <w:sz w:val="24"/>
          <w:szCs w:val="24"/>
        </w:rPr>
        <w:t>n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t</w:t>
      </w:r>
      <w:r w:rsidRPr="00577FBF">
        <w:rPr>
          <w:rFonts w:ascii="Arial" w:eastAsia="Verdana" w:hAnsi="Arial" w:cs="Arial"/>
          <w:sz w:val="24"/>
          <w:szCs w:val="24"/>
        </w:rPr>
        <w:t xml:space="preserve">s 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m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a</w:t>
      </w:r>
      <w:r w:rsidRPr="00577FBF">
        <w:rPr>
          <w:rFonts w:ascii="Arial" w:eastAsia="Verdana" w:hAnsi="Arial" w:cs="Arial"/>
          <w:sz w:val="24"/>
          <w:szCs w:val="24"/>
        </w:rPr>
        <w:t>de</w:t>
      </w:r>
      <w:r w:rsidRPr="00577FBF">
        <w:rPr>
          <w:rFonts w:ascii="Arial" w:eastAsia="Verdana" w:hAnsi="Arial" w:cs="Arial"/>
          <w:spacing w:val="19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o</w:t>
      </w:r>
      <w:r w:rsidRPr="00577FBF">
        <w:rPr>
          <w:rFonts w:ascii="Arial" w:eastAsia="Verdana" w:hAnsi="Arial" w:cs="Arial"/>
          <w:sz w:val="24"/>
          <w:szCs w:val="24"/>
        </w:rPr>
        <w:t>r</w:t>
      </w:r>
      <w:r w:rsidRPr="00577FBF">
        <w:rPr>
          <w:rFonts w:ascii="Arial" w:eastAsia="Verdana" w:hAnsi="Arial" w:cs="Arial"/>
          <w:spacing w:val="21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t</w:t>
      </w:r>
      <w:r w:rsidRPr="00577FBF">
        <w:rPr>
          <w:rFonts w:ascii="Arial" w:eastAsia="Verdana" w:hAnsi="Arial" w:cs="Arial"/>
          <w:sz w:val="24"/>
          <w:szCs w:val="24"/>
        </w:rPr>
        <w:t>he</w:t>
      </w:r>
      <w:r w:rsidRPr="00577FBF">
        <w:rPr>
          <w:rFonts w:ascii="Arial" w:eastAsia="Verdana" w:hAnsi="Arial" w:cs="Arial"/>
          <w:spacing w:val="19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inf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o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r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m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a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i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o</w:t>
      </w:r>
      <w:r w:rsidRPr="00577FBF">
        <w:rPr>
          <w:rFonts w:ascii="Arial" w:eastAsia="Verdana" w:hAnsi="Arial" w:cs="Arial"/>
          <w:sz w:val="24"/>
          <w:szCs w:val="24"/>
        </w:rPr>
        <w:t>n</w:t>
      </w:r>
      <w:r w:rsidRPr="00577FBF">
        <w:rPr>
          <w:rFonts w:ascii="Arial" w:eastAsia="Verdana" w:hAnsi="Arial" w:cs="Arial"/>
          <w:spacing w:val="20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so</w:t>
      </w:r>
      <w:r w:rsidRPr="00577FBF">
        <w:rPr>
          <w:rFonts w:ascii="Arial" w:eastAsia="Verdana" w:hAnsi="Arial" w:cs="Arial"/>
          <w:spacing w:val="19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f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u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r</w:t>
      </w:r>
      <w:r w:rsidRPr="00577FBF">
        <w:rPr>
          <w:rFonts w:ascii="Arial" w:eastAsia="Verdana" w:hAnsi="Arial" w:cs="Arial"/>
          <w:sz w:val="24"/>
          <w:szCs w:val="24"/>
        </w:rPr>
        <w:t>n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i</w:t>
      </w:r>
      <w:r w:rsidRPr="00577FBF">
        <w:rPr>
          <w:rFonts w:ascii="Arial" w:eastAsia="Verdana" w:hAnsi="Arial" w:cs="Arial"/>
          <w:sz w:val="24"/>
          <w:szCs w:val="24"/>
        </w:rPr>
        <w:t>s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h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e</w:t>
      </w:r>
      <w:r w:rsidRPr="00577FBF">
        <w:rPr>
          <w:rFonts w:ascii="Arial" w:eastAsia="Verdana" w:hAnsi="Arial" w:cs="Arial"/>
          <w:sz w:val="24"/>
          <w:szCs w:val="24"/>
        </w:rPr>
        <w:t>d</w:t>
      </w:r>
      <w:r w:rsidRPr="00577FBF">
        <w:rPr>
          <w:rFonts w:ascii="Arial" w:eastAsia="Verdana" w:hAnsi="Arial" w:cs="Arial"/>
          <w:spacing w:val="20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in</w:t>
      </w:r>
      <w:r w:rsidRPr="00577FBF">
        <w:rPr>
          <w:rFonts w:ascii="Arial" w:eastAsia="Verdana" w:hAnsi="Arial" w:cs="Arial"/>
          <w:spacing w:val="20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t</w:t>
      </w:r>
      <w:r w:rsidRPr="00577FBF">
        <w:rPr>
          <w:rFonts w:ascii="Arial" w:eastAsia="Verdana" w:hAnsi="Arial" w:cs="Arial"/>
          <w:sz w:val="24"/>
          <w:szCs w:val="24"/>
        </w:rPr>
        <w:t>he</w:t>
      </w:r>
      <w:r w:rsidRPr="00577FBF">
        <w:rPr>
          <w:rFonts w:ascii="Arial" w:eastAsia="Verdana" w:hAnsi="Arial" w:cs="Arial"/>
          <w:spacing w:val="16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appli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c</w:t>
      </w:r>
      <w:r w:rsidRPr="00577FBF">
        <w:rPr>
          <w:rFonts w:ascii="Arial" w:eastAsia="Verdana" w:hAnsi="Arial" w:cs="Arial"/>
          <w:sz w:val="24"/>
          <w:szCs w:val="24"/>
        </w:rPr>
        <w:t>a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Pr="00577FBF">
        <w:rPr>
          <w:rFonts w:ascii="Arial" w:eastAsia="Verdana" w:hAnsi="Arial" w:cs="Arial"/>
          <w:sz w:val="24"/>
          <w:szCs w:val="24"/>
        </w:rPr>
        <w:t>i</w:t>
      </w:r>
      <w:r w:rsidRPr="00577FBF">
        <w:rPr>
          <w:rFonts w:ascii="Arial" w:eastAsia="Verdana" w:hAnsi="Arial" w:cs="Arial"/>
          <w:spacing w:val="-4"/>
          <w:sz w:val="24"/>
          <w:szCs w:val="24"/>
        </w:rPr>
        <w:t>o</w:t>
      </w:r>
      <w:r w:rsidRPr="00577FBF">
        <w:rPr>
          <w:rFonts w:ascii="Arial" w:eastAsia="Verdana" w:hAnsi="Arial" w:cs="Arial"/>
          <w:sz w:val="24"/>
          <w:szCs w:val="24"/>
        </w:rPr>
        <w:t>n</w:t>
      </w:r>
      <w:r w:rsidRPr="00577FBF">
        <w:rPr>
          <w:rFonts w:ascii="Arial" w:eastAsia="Verdana" w:hAnsi="Arial" w:cs="Arial"/>
          <w:spacing w:val="20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f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or</w:t>
      </w:r>
      <w:r w:rsidRPr="00577FBF">
        <w:rPr>
          <w:rFonts w:ascii="Arial" w:eastAsia="Verdana" w:hAnsi="Arial" w:cs="Arial"/>
          <w:sz w:val="24"/>
          <w:szCs w:val="24"/>
        </w:rPr>
        <w:t>m</w:t>
      </w:r>
      <w:r w:rsidRPr="00577FBF">
        <w:rPr>
          <w:rFonts w:ascii="Arial" w:eastAsia="Verdana" w:hAnsi="Arial" w:cs="Arial"/>
          <w:spacing w:val="20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is</w:t>
      </w:r>
      <w:r w:rsidRPr="00577FBF">
        <w:rPr>
          <w:rFonts w:ascii="Arial" w:eastAsia="Verdana" w:hAnsi="Arial" w:cs="Arial"/>
          <w:spacing w:val="20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l</w:t>
      </w:r>
      <w:r w:rsidRPr="00577FBF">
        <w:rPr>
          <w:rFonts w:ascii="Arial" w:eastAsia="Verdana" w:hAnsi="Arial" w:cs="Arial"/>
          <w:sz w:val="24"/>
          <w:szCs w:val="24"/>
        </w:rPr>
        <w:t>a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te</w:t>
      </w:r>
      <w:r w:rsidRPr="00577FBF">
        <w:rPr>
          <w:rFonts w:ascii="Arial" w:eastAsia="Verdana" w:hAnsi="Arial" w:cs="Arial"/>
          <w:sz w:val="24"/>
          <w:szCs w:val="24"/>
        </w:rPr>
        <w:t>r</w:t>
      </w:r>
      <w:r w:rsidRPr="00577FBF">
        <w:rPr>
          <w:rFonts w:ascii="Arial" w:eastAsia="Verdana" w:hAnsi="Arial" w:cs="Arial"/>
          <w:spacing w:val="21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f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o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u</w:t>
      </w:r>
      <w:r w:rsidRPr="00577FBF">
        <w:rPr>
          <w:rFonts w:ascii="Arial" w:eastAsia="Verdana" w:hAnsi="Arial" w:cs="Arial"/>
          <w:sz w:val="24"/>
          <w:szCs w:val="24"/>
        </w:rPr>
        <w:t>nd</w:t>
      </w:r>
      <w:r w:rsidRPr="00577FBF">
        <w:rPr>
          <w:rFonts w:ascii="Arial" w:eastAsia="Verdana" w:hAnsi="Arial" w:cs="Arial"/>
          <w:spacing w:val="20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n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o</w:t>
      </w:r>
      <w:r w:rsidRPr="00577FBF">
        <w:rPr>
          <w:rFonts w:ascii="Arial" w:eastAsia="Verdana" w:hAnsi="Arial" w:cs="Arial"/>
          <w:sz w:val="24"/>
          <w:szCs w:val="24"/>
        </w:rPr>
        <w:t>t</w:t>
      </w:r>
      <w:r w:rsidRPr="00577FBF">
        <w:rPr>
          <w:rFonts w:ascii="Arial" w:eastAsia="Verdana" w:hAnsi="Arial" w:cs="Arial"/>
          <w:spacing w:val="20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c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or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r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e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c</w:t>
      </w:r>
      <w:r w:rsidRPr="00577FBF">
        <w:rPr>
          <w:rFonts w:ascii="Arial" w:eastAsia="Verdana" w:hAnsi="Arial" w:cs="Arial"/>
          <w:sz w:val="24"/>
          <w:szCs w:val="24"/>
        </w:rPr>
        <w:t xml:space="preserve">t 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o</w:t>
      </w:r>
      <w:r w:rsidRPr="00577FBF">
        <w:rPr>
          <w:rFonts w:ascii="Arial" w:eastAsia="Verdana" w:hAnsi="Arial" w:cs="Arial"/>
          <w:sz w:val="24"/>
          <w:szCs w:val="24"/>
        </w:rPr>
        <w:t>r</w:t>
      </w:r>
      <w:r w:rsidRPr="00577FBF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fa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l</w:t>
      </w:r>
      <w:r w:rsidRPr="00577FBF">
        <w:rPr>
          <w:rFonts w:ascii="Arial" w:eastAsia="Verdana" w:hAnsi="Arial" w:cs="Arial"/>
          <w:sz w:val="24"/>
          <w:szCs w:val="24"/>
        </w:rPr>
        <w:t>se</w:t>
      </w:r>
      <w:r w:rsidRPr="00577FBF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o</w:t>
      </w:r>
      <w:r w:rsidRPr="00577FBF">
        <w:rPr>
          <w:rFonts w:ascii="Arial" w:eastAsia="Verdana" w:hAnsi="Arial" w:cs="Arial"/>
          <w:sz w:val="24"/>
          <w:szCs w:val="24"/>
        </w:rPr>
        <w:t>r</w:t>
      </w:r>
      <w:r w:rsidRPr="00577FBF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t</w:t>
      </w:r>
      <w:r w:rsidRPr="00577FBF">
        <w:rPr>
          <w:rFonts w:ascii="Arial" w:eastAsia="Verdana" w:hAnsi="Arial" w:cs="Arial"/>
          <w:sz w:val="24"/>
          <w:szCs w:val="24"/>
        </w:rPr>
        <w:t>h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e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r</w:t>
      </w:r>
      <w:r w:rsidRPr="00577FBF">
        <w:rPr>
          <w:rFonts w:ascii="Arial" w:eastAsia="Verdana" w:hAnsi="Arial" w:cs="Arial"/>
          <w:sz w:val="24"/>
          <w:szCs w:val="24"/>
        </w:rPr>
        <w:t>e h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a</w:t>
      </w:r>
      <w:r w:rsidRPr="00577FBF">
        <w:rPr>
          <w:rFonts w:ascii="Arial" w:eastAsia="Verdana" w:hAnsi="Arial" w:cs="Arial"/>
          <w:sz w:val="24"/>
          <w:szCs w:val="24"/>
        </w:rPr>
        <w:t>s</w:t>
      </w:r>
      <w:r w:rsidRPr="00577FBF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b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ee</w:t>
      </w:r>
      <w:r w:rsidRPr="00577FBF">
        <w:rPr>
          <w:rFonts w:ascii="Arial" w:eastAsia="Verdana" w:hAnsi="Arial" w:cs="Arial"/>
          <w:sz w:val="24"/>
          <w:szCs w:val="24"/>
        </w:rPr>
        <w:t>n</w:t>
      </w:r>
      <w:r w:rsidRPr="00577FBF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s</w:t>
      </w:r>
      <w:r w:rsidRPr="00577FBF">
        <w:rPr>
          <w:rFonts w:ascii="Arial" w:eastAsia="Verdana" w:hAnsi="Arial" w:cs="Arial"/>
          <w:sz w:val="24"/>
          <w:szCs w:val="24"/>
        </w:rPr>
        <w:t>u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p</w:t>
      </w:r>
      <w:r w:rsidRPr="00577FBF">
        <w:rPr>
          <w:rFonts w:ascii="Arial" w:eastAsia="Verdana" w:hAnsi="Arial" w:cs="Arial"/>
          <w:sz w:val="24"/>
          <w:szCs w:val="24"/>
        </w:rPr>
        <w:t>p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r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e</w:t>
      </w:r>
      <w:r w:rsidRPr="00577FBF">
        <w:rPr>
          <w:rFonts w:ascii="Arial" w:eastAsia="Verdana" w:hAnsi="Arial" w:cs="Arial"/>
          <w:sz w:val="24"/>
          <w:szCs w:val="24"/>
        </w:rPr>
        <w:t>ssi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o</w:t>
      </w:r>
      <w:r w:rsidRPr="00577FBF">
        <w:rPr>
          <w:rFonts w:ascii="Arial" w:eastAsia="Verdana" w:hAnsi="Arial" w:cs="Arial"/>
          <w:sz w:val="24"/>
          <w:szCs w:val="24"/>
        </w:rPr>
        <w:t>n</w:t>
      </w:r>
      <w:r w:rsidRPr="00577FBF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o</w:t>
      </w:r>
      <w:r w:rsidRPr="00577FBF">
        <w:rPr>
          <w:rFonts w:ascii="Arial" w:eastAsia="Verdana" w:hAnsi="Arial" w:cs="Arial"/>
          <w:sz w:val="24"/>
          <w:szCs w:val="24"/>
        </w:rPr>
        <w:t>f</w:t>
      </w:r>
      <w:r w:rsidRPr="00577FBF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m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a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e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r</w:t>
      </w:r>
      <w:r w:rsidRPr="00577FBF">
        <w:rPr>
          <w:rFonts w:ascii="Arial" w:eastAsia="Verdana" w:hAnsi="Arial" w:cs="Arial"/>
          <w:sz w:val="24"/>
          <w:szCs w:val="24"/>
        </w:rPr>
        <w:t>ial</w:t>
      </w:r>
      <w:r w:rsidRPr="00577FBF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i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n</w:t>
      </w:r>
      <w:r w:rsidRPr="00577FBF">
        <w:rPr>
          <w:rFonts w:ascii="Arial" w:eastAsia="Verdana" w:hAnsi="Arial" w:cs="Arial"/>
          <w:sz w:val="24"/>
          <w:szCs w:val="24"/>
        </w:rPr>
        <w:t>f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or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m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a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Pr="00577FBF">
        <w:rPr>
          <w:rFonts w:ascii="Arial" w:eastAsia="Verdana" w:hAnsi="Arial" w:cs="Arial"/>
          <w:sz w:val="24"/>
          <w:szCs w:val="24"/>
        </w:rPr>
        <w:t>i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o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n</w:t>
      </w:r>
      <w:r w:rsidRPr="00577FBF">
        <w:rPr>
          <w:rFonts w:ascii="Arial" w:eastAsia="Verdana" w:hAnsi="Arial" w:cs="Arial"/>
          <w:sz w:val="24"/>
          <w:szCs w:val="24"/>
        </w:rPr>
        <w:t>,</w:t>
      </w:r>
      <w:r w:rsidRPr="00577FBF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t</w:t>
      </w:r>
      <w:r w:rsidRPr="00577FBF">
        <w:rPr>
          <w:rFonts w:ascii="Arial" w:eastAsia="Verdana" w:hAnsi="Arial" w:cs="Arial"/>
          <w:sz w:val="24"/>
          <w:szCs w:val="24"/>
        </w:rPr>
        <w:t>he fi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r</w:t>
      </w:r>
      <w:r w:rsidRPr="00577FBF">
        <w:rPr>
          <w:rFonts w:ascii="Arial" w:eastAsia="Verdana" w:hAnsi="Arial" w:cs="Arial"/>
          <w:sz w:val="24"/>
          <w:szCs w:val="24"/>
        </w:rPr>
        <w:t>m</w:t>
      </w:r>
      <w:r w:rsidRPr="00577FBF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w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o</w:t>
      </w:r>
      <w:r w:rsidRPr="00577FBF">
        <w:rPr>
          <w:rFonts w:ascii="Arial" w:eastAsia="Verdana" w:hAnsi="Arial" w:cs="Arial"/>
          <w:sz w:val="24"/>
          <w:szCs w:val="24"/>
        </w:rPr>
        <w:t>uld</w:t>
      </w:r>
      <w:r w:rsidRPr="00577FBF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n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o</w:t>
      </w:r>
      <w:r w:rsidRPr="00577FBF">
        <w:rPr>
          <w:rFonts w:ascii="Arial" w:eastAsia="Verdana" w:hAnsi="Arial" w:cs="Arial"/>
          <w:sz w:val="24"/>
          <w:szCs w:val="24"/>
        </w:rPr>
        <w:t>t</w:t>
      </w:r>
      <w:r w:rsidRPr="00577FBF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o</w:t>
      </w:r>
      <w:r w:rsidRPr="00577FBF">
        <w:rPr>
          <w:rFonts w:ascii="Arial" w:eastAsia="Verdana" w:hAnsi="Arial" w:cs="Arial"/>
          <w:sz w:val="24"/>
          <w:szCs w:val="24"/>
        </w:rPr>
        <w:t>n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l</w:t>
      </w:r>
      <w:r w:rsidRPr="00577FBF">
        <w:rPr>
          <w:rFonts w:ascii="Arial" w:eastAsia="Verdana" w:hAnsi="Arial" w:cs="Arial"/>
          <w:sz w:val="24"/>
          <w:szCs w:val="24"/>
        </w:rPr>
        <w:t>y s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a</w:t>
      </w:r>
      <w:r w:rsidRPr="00577FBF">
        <w:rPr>
          <w:rFonts w:ascii="Arial" w:eastAsia="Verdana" w:hAnsi="Arial" w:cs="Arial"/>
          <w:sz w:val="24"/>
          <w:szCs w:val="24"/>
        </w:rPr>
        <w:t>nd</w:t>
      </w:r>
      <w:r w:rsidRPr="00577FBF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d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i</w:t>
      </w:r>
      <w:r w:rsidRPr="00577FBF">
        <w:rPr>
          <w:rFonts w:ascii="Arial" w:eastAsia="Verdana" w:hAnsi="Arial" w:cs="Arial"/>
          <w:sz w:val="24"/>
          <w:szCs w:val="24"/>
        </w:rPr>
        <w:t>s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q</w:t>
      </w:r>
      <w:r w:rsidRPr="00577FBF">
        <w:rPr>
          <w:rFonts w:ascii="Arial" w:eastAsia="Verdana" w:hAnsi="Arial" w:cs="Arial"/>
          <w:sz w:val="24"/>
          <w:szCs w:val="24"/>
        </w:rPr>
        <w:t>ual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i</w:t>
      </w:r>
      <w:r w:rsidRPr="00577FBF">
        <w:rPr>
          <w:rFonts w:ascii="Arial" w:eastAsia="Verdana" w:hAnsi="Arial" w:cs="Arial"/>
          <w:sz w:val="24"/>
          <w:szCs w:val="24"/>
        </w:rPr>
        <w:t>fi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e</w:t>
      </w:r>
      <w:r w:rsidRPr="00577FBF">
        <w:rPr>
          <w:rFonts w:ascii="Arial" w:eastAsia="Verdana" w:hAnsi="Arial" w:cs="Arial"/>
          <w:sz w:val="24"/>
          <w:szCs w:val="24"/>
        </w:rPr>
        <w:t>d</w:t>
      </w:r>
      <w:r w:rsidRPr="00577FBF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f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r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o</w:t>
      </w:r>
      <w:r w:rsidRPr="00577FBF">
        <w:rPr>
          <w:rFonts w:ascii="Arial" w:eastAsia="Verdana" w:hAnsi="Arial" w:cs="Arial"/>
          <w:sz w:val="24"/>
          <w:szCs w:val="24"/>
        </w:rPr>
        <w:t>m</w:t>
      </w:r>
      <w:r w:rsidRPr="00577FBF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3"/>
          <w:sz w:val="24"/>
          <w:szCs w:val="24"/>
        </w:rPr>
        <w:t>a</w:t>
      </w:r>
      <w:r w:rsidRPr="00577FBF">
        <w:rPr>
          <w:rFonts w:ascii="Arial" w:eastAsia="Verdana" w:hAnsi="Arial" w:cs="Arial"/>
          <w:sz w:val="24"/>
          <w:szCs w:val="24"/>
        </w:rPr>
        <w:t>ll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ot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m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e</w:t>
      </w:r>
      <w:r w:rsidRPr="00577FBF">
        <w:rPr>
          <w:rFonts w:ascii="Arial" w:eastAsia="Verdana" w:hAnsi="Arial" w:cs="Arial"/>
          <w:sz w:val="24"/>
          <w:szCs w:val="24"/>
        </w:rPr>
        <w:t>nt</w:t>
      </w:r>
      <w:r w:rsidRPr="00577FBF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b</w:t>
      </w:r>
      <w:r w:rsidRPr="00577FBF">
        <w:rPr>
          <w:rFonts w:ascii="Arial" w:eastAsia="Verdana" w:hAnsi="Arial" w:cs="Arial"/>
          <w:sz w:val="24"/>
          <w:szCs w:val="24"/>
        </w:rPr>
        <w:t>ut</w:t>
      </w:r>
      <w:r w:rsidRPr="00577FBF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w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o</w:t>
      </w:r>
      <w:r w:rsidRPr="00577FBF">
        <w:rPr>
          <w:rFonts w:ascii="Arial" w:eastAsia="Verdana" w:hAnsi="Arial" w:cs="Arial"/>
          <w:sz w:val="24"/>
          <w:szCs w:val="24"/>
        </w:rPr>
        <w:t>u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l</w:t>
      </w:r>
      <w:r w:rsidRPr="00577FBF">
        <w:rPr>
          <w:rFonts w:ascii="Arial" w:eastAsia="Verdana" w:hAnsi="Arial" w:cs="Arial"/>
          <w:sz w:val="24"/>
          <w:szCs w:val="24"/>
        </w:rPr>
        <w:t>d</w:t>
      </w:r>
      <w:r w:rsidRPr="00577FBF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be li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a</w:t>
      </w:r>
      <w:r w:rsidRPr="00577FBF">
        <w:rPr>
          <w:rFonts w:ascii="Arial" w:eastAsia="Verdana" w:hAnsi="Arial" w:cs="Arial"/>
          <w:sz w:val="24"/>
          <w:szCs w:val="24"/>
        </w:rPr>
        <w:t>ble</w:t>
      </w:r>
      <w:r w:rsidRPr="00577FBF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f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o</w:t>
      </w:r>
      <w:r w:rsidRPr="00577FBF">
        <w:rPr>
          <w:rFonts w:ascii="Arial" w:eastAsia="Verdana" w:hAnsi="Arial" w:cs="Arial"/>
          <w:sz w:val="24"/>
          <w:szCs w:val="24"/>
        </w:rPr>
        <w:t>r</w:t>
      </w:r>
      <w:r w:rsidRPr="00577FBF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di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s</w:t>
      </w:r>
      <w:r w:rsidRPr="00577FBF">
        <w:rPr>
          <w:rFonts w:ascii="Arial" w:eastAsia="Verdana" w:hAnsi="Arial" w:cs="Arial"/>
          <w:sz w:val="24"/>
          <w:szCs w:val="24"/>
        </w:rPr>
        <w:t>cipl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i</w:t>
      </w:r>
      <w:r w:rsidRPr="00577FBF">
        <w:rPr>
          <w:rFonts w:ascii="Arial" w:eastAsia="Verdana" w:hAnsi="Arial" w:cs="Arial"/>
          <w:sz w:val="24"/>
          <w:szCs w:val="24"/>
        </w:rPr>
        <w:t>n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a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r</w:t>
      </w:r>
      <w:r w:rsidRPr="00577FBF">
        <w:rPr>
          <w:rFonts w:ascii="Arial" w:eastAsia="Verdana" w:hAnsi="Arial" w:cs="Arial"/>
          <w:sz w:val="24"/>
          <w:szCs w:val="24"/>
        </w:rPr>
        <w:t>y</w:t>
      </w:r>
      <w:r w:rsidRPr="00577FBF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a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c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Pr="00577FBF">
        <w:rPr>
          <w:rFonts w:ascii="Arial" w:eastAsia="Verdana" w:hAnsi="Arial" w:cs="Arial"/>
          <w:sz w:val="24"/>
          <w:szCs w:val="24"/>
        </w:rPr>
        <w:t>i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o</w:t>
      </w:r>
      <w:r w:rsidRPr="00577FBF">
        <w:rPr>
          <w:rFonts w:ascii="Arial" w:eastAsia="Verdana" w:hAnsi="Arial" w:cs="Arial"/>
          <w:sz w:val="24"/>
          <w:szCs w:val="24"/>
        </w:rPr>
        <w:t>n</w:t>
      </w:r>
      <w:r w:rsidRPr="00577FBF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un</w:t>
      </w:r>
      <w:r w:rsidRPr="00577FBF">
        <w:rPr>
          <w:rFonts w:ascii="Arial" w:eastAsia="Verdana" w:hAnsi="Arial" w:cs="Arial"/>
          <w:sz w:val="24"/>
          <w:szCs w:val="24"/>
        </w:rPr>
        <w:t>d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e</w:t>
      </w:r>
      <w:r w:rsidRPr="00577FBF">
        <w:rPr>
          <w:rFonts w:ascii="Arial" w:eastAsia="Verdana" w:hAnsi="Arial" w:cs="Arial"/>
          <w:sz w:val="24"/>
          <w:szCs w:val="24"/>
        </w:rPr>
        <w:t>r</w:t>
      </w:r>
      <w:r w:rsidRPr="00577FBF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t</w:t>
      </w:r>
      <w:r w:rsidRPr="00577FBF">
        <w:rPr>
          <w:rFonts w:ascii="Arial" w:eastAsia="Verdana" w:hAnsi="Arial" w:cs="Arial"/>
          <w:sz w:val="24"/>
          <w:szCs w:val="24"/>
        </w:rPr>
        <w:t xml:space="preserve">he 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C</w:t>
      </w:r>
      <w:r w:rsidRPr="00577FBF">
        <w:rPr>
          <w:rFonts w:ascii="Arial" w:eastAsia="Verdana" w:hAnsi="Arial" w:cs="Arial"/>
          <w:sz w:val="24"/>
          <w:szCs w:val="24"/>
        </w:rPr>
        <w:t>h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a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rt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e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r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e</w:t>
      </w:r>
      <w:r w:rsidRPr="00577FBF">
        <w:rPr>
          <w:rFonts w:ascii="Arial" w:eastAsia="Verdana" w:hAnsi="Arial" w:cs="Arial"/>
          <w:sz w:val="24"/>
          <w:szCs w:val="24"/>
        </w:rPr>
        <w:t xml:space="preserve">d 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A</w:t>
      </w:r>
      <w:r w:rsidRPr="00577FBF">
        <w:rPr>
          <w:rFonts w:ascii="Arial" w:eastAsia="Verdana" w:hAnsi="Arial" w:cs="Arial"/>
          <w:sz w:val="24"/>
          <w:szCs w:val="24"/>
        </w:rPr>
        <w:t>cc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o</w:t>
      </w:r>
      <w:r w:rsidRPr="00577FBF">
        <w:rPr>
          <w:rFonts w:ascii="Arial" w:eastAsia="Verdana" w:hAnsi="Arial" w:cs="Arial"/>
          <w:sz w:val="24"/>
          <w:szCs w:val="24"/>
        </w:rPr>
        <w:t>u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n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an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Pr="00577FBF">
        <w:rPr>
          <w:rFonts w:ascii="Arial" w:eastAsia="Verdana" w:hAnsi="Arial" w:cs="Arial"/>
          <w:sz w:val="24"/>
          <w:szCs w:val="24"/>
        </w:rPr>
        <w:t>s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Ac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t</w:t>
      </w:r>
      <w:r w:rsidRPr="00577FBF">
        <w:rPr>
          <w:rFonts w:ascii="Arial" w:eastAsia="Verdana" w:hAnsi="Arial" w:cs="Arial"/>
          <w:sz w:val="24"/>
          <w:szCs w:val="24"/>
        </w:rPr>
        <w:t>, 1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9</w:t>
      </w:r>
      <w:r w:rsidRPr="00577FBF">
        <w:rPr>
          <w:rFonts w:ascii="Arial" w:eastAsia="Verdana" w:hAnsi="Arial" w:cs="Arial"/>
          <w:sz w:val="24"/>
          <w:szCs w:val="24"/>
        </w:rPr>
        <w:t>49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a</w:t>
      </w:r>
      <w:r w:rsidRPr="00577FBF">
        <w:rPr>
          <w:rFonts w:ascii="Arial" w:eastAsia="Verdana" w:hAnsi="Arial" w:cs="Arial"/>
          <w:sz w:val="24"/>
          <w:szCs w:val="24"/>
        </w:rPr>
        <w:t>nd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Pr="00577FBF">
        <w:rPr>
          <w:rFonts w:ascii="Arial" w:eastAsia="Verdana" w:hAnsi="Arial" w:cs="Arial"/>
          <w:sz w:val="24"/>
          <w:szCs w:val="24"/>
        </w:rPr>
        <w:t>he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r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e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g</w:t>
      </w:r>
      <w:r w:rsidRPr="00577FBF">
        <w:rPr>
          <w:rFonts w:ascii="Arial" w:eastAsia="Verdana" w:hAnsi="Arial" w:cs="Arial"/>
          <w:sz w:val="24"/>
          <w:szCs w:val="24"/>
        </w:rPr>
        <w:t>ul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a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Pr="00577FBF">
        <w:rPr>
          <w:rFonts w:ascii="Arial" w:eastAsia="Verdana" w:hAnsi="Arial" w:cs="Arial"/>
          <w:sz w:val="24"/>
          <w:szCs w:val="24"/>
        </w:rPr>
        <w:t>i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o</w:t>
      </w:r>
      <w:r w:rsidRPr="00577FBF">
        <w:rPr>
          <w:rFonts w:ascii="Arial" w:eastAsia="Verdana" w:hAnsi="Arial" w:cs="Arial"/>
          <w:sz w:val="24"/>
          <w:szCs w:val="24"/>
        </w:rPr>
        <w:t>ns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f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r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a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m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e</w:t>
      </w:r>
      <w:r w:rsidRPr="00577FBF">
        <w:rPr>
          <w:rFonts w:ascii="Arial" w:eastAsia="Verdana" w:hAnsi="Arial" w:cs="Arial"/>
          <w:sz w:val="24"/>
          <w:szCs w:val="24"/>
        </w:rPr>
        <w:t>d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 xml:space="preserve"> t</w:t>
      </w:r>
      <w:r w:rsidRPr="00577FBF">
        <w:rPr>
          <w:rFonts w:ascii="Arial" w:eastAsia="Verdana" w:hAnsi="Arial" w:cs="Arial"/>
          <w:sz w:val="24"/>
          <w:szCs w:val="24"/>
        </w:rPr>
        <w:t>h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e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r</w:t>
      </w:r>
      <w:r w:rsidRPr="00577FBF">
        <w:rPr>
          <w:rFonts w:ascii="Arial" w:eastAsia="Verdana" w:hAnsi="Arial" w:cs="Arial"/>
          <w:sz w:val="24"/>
          <w:szCs w:val="24"/>
        </w:rPr>
        <w:t>e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u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n</w:t>
      </w:r>
      <w:r w:rsidRPr="00577FBF">
        <w:rPr>
          <w:rFonts w:ascii="Arial" w:eastAsia="Verdana" w:hAnsi="Arial" w:cs="Arial"/>
          <w:sz w:val="24"/>
          <w:szCs w:val="24"/>
        </w:rPr>
        <w:t>d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er</w:t>
      </w:r>
      <w:r w:rsidRPr="00577FBF">
        <w:rPr>
          <w:rFonts w:ascii="Arial" w:eastAsia="Verdana" w:hAnsi="Arial" w:cs="Arial"/>
          <w:sz w:val="24"/>
          <w:szCs w:val="24"/>
        </w:rPr>
        <w:t>;</w:t>
      </w:r>
    </w:p>
    <w:p w14:paraId="0D1A947E" w14:textId="1AC765ED" w:rsidR="00482E60" w:rsidRPr="00577FBF" w:rsidRDefault="00BA4C8B">
      <w:pPr>
        <w:spacing w:before="7" w:line="240" w:lineRule="exact"/>
        <w:ind w:left="832" w:right="895" w:hanging="540"/>
        <w:jc w:val="both"/>
        <w:rPr>
          <w:rFonts w:ascii="Arial" w:eastAsia="Verdana" w:hAnsi="Arial" w:cs="Arial"/>
          <w:sz w:val="24"/>
          <w:szCs w:val="24"/>
        </w:rPr>
      </w:pPr>
      <w:r w:rsidRPr="00577FBF">
        <w:rPr>
          <w:rFonts w:ascii="Arial" w:eastAsia="Verdana" w:hAnsi="Arial" w:cs="Arial"/>
          <w:b/>
          <w:sz w:val="24"/>
          <w:szCs w:val="24"/>
        </w:rPr>
        <w:t xml:space="preserve">(ii) </w:t>
      </w:r>
      <w:r w:rsidRPr="00577FBF">
        <w:rPr>
          <w:rFonts w:ascii="Arial" w:eastAsia="Verdana" w:hAnsi="Arial" w:cs="Arial"/>
          <w:b/>
          <w:spacing w:val="23"/>
          <w:sz w:val="24"/>
          <w:szCs w:val="24"/>
        </w:rPr>
        <w:t xml:space="preserve"> </w:t>
      </w:r>
      <w:proofErr w:type="gramStart"/>
      <w:r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h</w:t>
      </w:r>
      <w:r w:rsidRPr="00577FBF">
        <w:rPr>
          <w:rFonts w:ascii="Arial" w:eastAsia="Verdana" w:hAnsi="Arial" w:cs="Arial"/>
          <w:sz w:val="24"/>
          <w:szCs w:val="24"/>
        </w:rPr>
        <w:t>at</w:t>
      </w:r>
      <w:proofErr w:type="gramEnd"/>
      <w:r w:rsidRPr="00577FBF">
        <w:rPr>
          <w:rFonts w:ascii="Arial" w:eastAsia="Verdana" w:hAnsi="Arial" w:cs="Arial"/>
          <w:spacing w:val="25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t</w:t>
      </w:r>
      <w:r w:rsidRPr="00577FBF">
        <w:rPr>
          <w:rFonts w:ascii="Arial" w:eastAsia="Verdana" w:hAnsi="Arial" w:cs="Arial"/>
          <w:sz w:val="24"/>
          <w:szCs w:val="24"/>
        </w:rPr>
        <w:t>he</w:t>
      </w:r>
      <w:r w:rsidRPr="00577FBF">
        <w:rPr>
          <w:rFonts w:ascii="Arial" w:eastAsia="Verdana" w:hAnsi="Arial" w:cs="Arial"/>
          <w:spacing w:val="24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fi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r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m</w:t>
      </w:r>
      <w:r w:rsidRPr="00577FBF">
        <w:rPr>
          <w:rFonts w:ascii="Arial" w:eastAsia="Verdana" w:hAnsi="Arial" w:cs="Arial"/>
          <w:sz w:val="24"/>
          <w:szCs w:val="24"/>
        </w:rPr>
        <w:t>,</w:t>
      </w:r>
      <w:r w:rsidRPr="00577FBF">
        <w:rPr>
          <w:rFonts w:ascii="Arial" w:eastAsia="Verdana" w:hAnsi="Arial" w:cs="Arial"/>
          <w:spacing w:val="25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o</w:t>
      </w:r>
      <w:r w:rsidRPr="00577FBF">
        <w:rPr>
          <w:rFonts w:ascii="Arial" w:eastAsia="Verdana" w:hAnsi="Arial" w:cs="Arial"/>
          <w:sz w:val="24"/>
          <w:szCs w:val="24"/>
        </w:rPr>
        <w:t>r</w:t>
      </w:r>
      <w:r w:rsidRPr="00577FBF">
        <w:rPr>
          <w:rFonts w:ascii="Arial" w:eastAsia="Verdana" w:hAnsi="Arial" w:cs="Arial"/>
          <w:spacing w:val="25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p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a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r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tn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e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r</w:t>
      </w:r>
      <w:r w:rsidRPr="00577FBF">
        <w:rPr>
          <w:rFonts w:ascii="Arial" w:eastAsia="Verdana" w:hAnsi="Arial" w:cs="Arial"/>
          <w:sz w:val="24"/>
          <w:szCs w:val="24"/>
        </w:rPr>
        <w:t>s</w:t>
      </w:r>
      <w:r w:rsidRPr="00577FBF">
        <w:rPr>
          <w:rFonts w:ascii="Arial" w:eastAsia="Verdana" w:hAnsi="Arial" w:cs="Arial"/>
          <w:spacing w:val="25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h</w:t>
      </w:r>
      <w:r w:rsidRPr="00577FBF">
        <w:rPr>
          <w:rFonts w:ascii="Arial" w:eastAsia="Verdana" w:hAnsi="Arial" w:cs="Arial"/>
          <w:sz w:val="24"/>
          <w:szCs w:val="24"/>
        </w:rPr>
        <w:t>as</w:t>
      </w:r>
      <w:r w:rsidRPr="00577FBF">
        <w:rPr>
          <w:rFonts w:ascii="Arial" w:eastAsia="Verdana" w:hAnsi="Arial" w:cs="Arial"/>
          <w:spacing w:val="25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n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o</w:t>
      </w:r>
      <w:r w:rsidRPr="00577FBF">
        <w:rPr>
          <w:rFonts w:ascii="Arial" w:eastAsia="Verdana" w:hAnsi="Arial" w:cs="Arial"/>
          <w:sz w:val="24"/>
          <w:szCs w:val="24"/>
        </w:rPr>
        <w:t>t</w:t>
      </w:r>
      <w:r w:rsidRPr="00577FBF">
        <w:rPr>
          <w:rFonts w:ascii="Arial" w:eastAsia="Verdana" w:hAnsi="Arial" w:cs="Arial"/>
          <w:spacing w:val="25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b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ee</w:t>
      </w:r>
      <w:r w:rsidRPr="00577FBF">
        <w:rPr>
          <w:rFonts w:ascii="Arial" w:eastAsia="Verdana" w:hAnsi="Arial" w:cs="Arial"/>
          <w:sz w:val="24"/>
          <w:szCs w:val="24"/>
        </w:rPr>
        <w:t>n</w:t>
      </w:r>
      <w:r w:rsidRPr="00577FBF">
        <w:rPr>
          <w:rFonts w:ascii="Arial" w:eastAsia="Verdana" w:hAnsi="Arial" w:cs="Arial"/>
          <w:spacing w:val="25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d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e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b</w:t>
      </w:r>
      <w:r w:rsidRPr="00577FBF">
        <w:rPr>
          <w:rFonts w:ascii="Arial" w:eastAsia="Verdana" w:hAnsi="Arial" w:cs="Arial"/>
          <w:sz w:val="24"/>
          <w:szCs w:val="24"/>
        </w:rPr>
        <w:t>a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r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r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e</w:t>
      </w:r>
      <w:r w:rsidRPr="00577FBF">
        <w:rPr>
          <w:rFonts w:ascii="Arial" w:eastAsia="Verdana" w:hAnsi="Arial" w:cs="Arial"/>
          <w:sz w:val="24"/>
          <w:szCs w:val="24"/>
        </w:rPr>
        <w:t>d</w:t>
      </w:r>
      <w:r w:rsidRPr="00577FBF">
        <w:rPr>
          <w:rFonts w:ascii="Arial" w:eastAsia="Verdana" w:hAnsi="Arial" w:cs="Arial"/>
          <w:spacing w:val="25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o</w:t>
      </w:r>
      <w:r w:rsidRPr="00577FBF">
        <w:rPr>
          <w:rFonts w:ascii="Arial" w:eastAsia="Verdana" w:hAnsi="Arial" w:cs="Arial"/>
          <w:sz w:val="24"/>
          <w:szCs w:val="24"/>
        </w:rPr>
        <w:t>r</w:t>
      </w:r>
      <w:r w:rsidRPr="00577FBF">
        <w:rPr>
          <w:rFonts w:ascii="Arial" w:eastAsia="Verdana" w:hAnsi="Arial" w:cs="Arial"/>
          <w:spacing w:val="25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c</w:t>
      </w:r>
      <w:r w:rsidRPr="00577FBF">
        <w:rPr>
          <w:rFonts w:ascii="Arial" w:eastAsia="Verdana" w:hAnsi="Arial" w:cs="Arial"/>
          <w:sz w:val="24"/>
          <w:szCs w:val="24"/>
        </w:rPr>
        <w:t>a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u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Pr="00577FBF">
        <w:rPr>
          <w:rFonts w:ascii="Arial" w:eastAsia="Verdana" w:hAnsi="Arial" w:cs="Arial"/>
          <w:sz w:val="24"/>
          <w:szCs w:val="24"/>
        </w:rPr>
        <w:t>i</w:t>
      </w:r>
      <w:r w:rsidRPr="00577FBF">
        <w:rPr>
          <w:rFonts w:ascii="Arial" w:eastAsia="Verdana" w:hAnsi="Arial" w:cs="Arial"/>
          <w:spacing w:val="-4"/>
          <w:sz w:val="24"/>
          <w:szCs w:val="24"/>
        </w:rPr>
        <w:t>o</w:t>
      </w:r>
      <w:r w:rsidRPr="00577FBF">
        <w:rPr>
          <w:rFonts w:ascii="Arial" w:eastAsia="Verdana" w:hAnsi="Arial" w:cs="Arial"/>
          <w:sz w:val="24"/>
          <w:szCs w:val="24"/>
        </w:rPr>
        <w:t>n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e</w:t>
      </w:r>
      <w:r w:rsidRPr="00577FBF">
        <w:rPr>
          <w:rFonts w:ascii="Arial" w:eastAsia="Verdana" w:hAnsi="Arial" w:cs="Arial"/>
          <w:sz w:val="24"/>
          <w:szCs w:val="24"/>
        </w:rPr>
        <w:t>d</w:t>
      </w:r>
      <w:r w:rsidRPr="00577FBF">
        <w:rPr>
          <w:rFonts w:ascii="Arial" w:eastAsia="Verdana" w:hAnsi="Arial" w:cs="Arial"/>
          <w:spacing w:val="25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by</w:t>
      </w:r>
      <w:r w:rsidRPr="00577FBF">
        <w:rPr>
          <w:rFonts w:ascii="Arial" w:eastAsia="Verdana" w:hAnsi="Arial" w:cs="Arial"/>
          <w:spacing w:val="22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I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C</w:t>
      </w:r>
      <w:r w:rsidRPr="00577FBF">
        <w:rPr>
          <w:rFonts w:ascii="Arial" w:eastAsia="Verdana" w:hAnsi="Arial" w:cs="Arial"/>
          <w:sz w:val="24"/>
          <w:szCs w:val="24"/>
        </w:rPr>
        <w:t>AI</w:t>
      </w:r>
      <w:r w:rsidRPr="00577FBF">
        <w:rPr>
          <w:rFonts w:ascii="Arial" w:eastAsia="Verdana" w:hAnsi="Arial" w:cs="Arial"/>
          <w:spacing w:val="24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d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u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r</w:t>
      </w:r>
      <w:r w:rsidRPr="00577FBF">
        <w:rPr>
          <w:rFonts w:ascii="Arial" w:eastAsia="Verdana" w:hAnsi="Arial" w:cs="Arial"/>
          <w:sz w:val="24"/>
          <w:szCs w:val="24"/>
        </w:rPr>
        <w:t>i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n</w:t>
      </w:r>
      <w:r w:rsidRPr="00577FBF">
        <w:rPr>
          <w:rFonts w:ascii="Arial" w:eastAsia="Verdana" w:hAnsi="Arial" w:cs="Arial"/>
          <w:sz w:val="24"/>
          <w:szCs w:val="24"/>
        </w:rPr>
        <w:t>g</w:t>
      </w:r>
      <w:r w:rsidRPr="00577FBF">
        <w:rPr>
          <w:rFonts w:ascii="Arial" w:eastAsia="Verdana" w:hAnsi="Arial" w:cs="Arial"/>
          <w:spacing w:val="25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t</w:t>
      </w:r>
      <w:r w:rsidRPr="00577FBF">
        <w:rPr>
          <w:rFonts w:ascii="Arial" w:eastAsia="Verdana" w:hAnsi="Arial" w:cs="Arial"/>
          <w:sz w:val="24"/>
          <w:szCs w:val="24"/>
        </w:rPr>
        <w:t>he</w:t>
      </w:r>
      <w:r w:rsidRPr="00577FBF">
        <w:rPr>
          <w:rFonts w:ascii="Arial" w:eastAsia="Verdana" w:hAnsi="Arial" w:cs="Arial"/>
          <w:spacing w:val="24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la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s</w:t>
      </w:r>
      <w:r w:rsidRPr="00577FBF">
        <w:rPr>
          <w:rFonts w:ascii="Arial" w:eastAsia="Verdana" w:hAnsi="Arial" w:cs="Arial"/>
          <w:sz w:val="24"/>
          <w:szCs w:val="24"/>
        </w:rPr>
        <w:t>t five y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e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a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r</w:t>
      </w:r>
      <w:r w:rsidRPr="00577FBF">
        <w:rPr>
          <w:rFonts w:ascii="Arial" w:eastAsia="Verdana" w:hAnsi="Arial" w:cs="Arial"/>
          <w:sz w:val="24"/>
          <w:szCs w:val="24"/>
        </w:rPr>
        <w:t>;</w:t>
      </w:r>
    </w:p>
    <w:p w14:paraId="4FBF5BA5" w14:textId="77777777" w:rsidR="00482E60" w:rsidRPr="00577FBF" w:rsidRDefault="00BA4C8B">
      <w:pPr>
        <w:spacing w:before="3" w:line="240" w:lineRule="exact"/>
        <w:ind w:left="832" w:right="895" w:hanging="540"/>
        <w:jc w:val="both"/>
        <w:rPr>
          <w:rFonts w:ascii="Arial" w:eastAsia="Verdana" w:hAnsi="Arial" w:cs="Arial"/>
          <w:sz w:val="24"/>
          <w:szCs w:val="24"/>
        </w:rPr>
      </w:pPr>
      <w:r w:rsidRPr="00577FBF">
        <w:rPr>
          <w:rFonts w:ascii="Arial" w:eastAsia="Verdana" w:hAnsi="Arial" w:cs="Arial"/>
          <w:b/>
          <w:sz w:val="24"/>
          <w:szCs w:val="24"/>
        </w:rPr>
        <w:t>(iii)</w:t>
      </w:r>
      <w:r w:rsidRPr="00577FBF">
        <w:rPr>
          <w:rFonts w:ascii="Arial" w:eastAsia="Verdana" w:hAnsi="Arial" w:cs="Arial"/>
          <w:b/>
          <w:spacing w:val="19"/>
          <w:sz w:val="24"/>
          <w:szCs w:val="24"/>
        </w:rPr>
        <w:t xml:space="preserve"> </w:t>
      </w:r>
      <w:proofErr w:type="gramStart"/>
      <w:r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h</w:t>
      </w:r>
      <w:r w:rsidRPr="00577FBF">
        <w:rPr>
          <w:rFonts w:ascii="Arial" w:eastAsia="Verdana" w:hAnsi="Arial" w:cs="Arial"/>
          <w:sz w:val="24"/>
          <w:szCs w:val="24"/>
        </w:rPr>
        <w:t>at</w:t>
      </w:r>
      <w:proofErr w:type="gramEnd"/>
      <w:r w:rsidRPr="00577FBF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i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n</w:t>
      </w:r>
      <w:r w:rsidRPr="00577FBF">
        <w:rPr>
          <w:rFonts w:ascii="Arial" w:eastAsia="Verdana" w:hAnsi="Arial" w:cs="Arial"/>
          <w:sz w:val="24"/>
          <w:szCs w:val="24"/>
        </w:rPr>
        <w:t>divi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d</w:t>
      </w:r>
      <w:r w:rsidRPr="00577FBF">
        <w:rPr>
          <w:rFonts w:ascii="Arial" w:eastAsia="Verdana" w:hAnsi="Arial" w:cs="Arial"/>
          <w:sz w:val="24"/>
          <w:szCs w:val="24"/>
        </w:rPr>
        <w:t>ual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l</w:t>
      </w:r>
      <w:r w:rsidRPr="00577FBF">
        <w:rPr>
          <w:rFonts w:ascii="Arial" w:eastAsia="Verdana" w:hAnsi="Arial" w:cs="Arial"/>
          <w:sz w:val="24"/>
          <w:szCs w:val="24"/>
        </w:rPr>
        <w:t>y</w:t>
      </w:r>
      <w:r w:rsidRPr="00577FBF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 xml:space="preserve">we 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a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r</w:t>
      </w:r>
      <w:r w:rsidRPr="00577FBF">
        <w:rPr>
          <w:rFonts w:ascii="Arial" w:eastAsia="Verdana" w:hAnsi="Arial" w:cs="Arial"/>
          <w:sz w:val="24"/>
          <w:szCs w:val="24"/>
        </w:rPr>
        <w:t>e</w:t>
      </w:r>
      <w:r w:rsidRPr="00577FBF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n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o</w:t>
      </w:r>
      <w:r w:rsidRPr="00577FBF">
        <w:rPr>
          <w:rFonts w:ascii="Arial" w:eastAsia="Verdana" w:hAnsi="Arial" w:cs="Arial"/>
          <w:sz w:val="24"/>
          <w:szCs w:val="24"/>
        </w:rPr>
        <w:t>t</w:t>
      </w:r>
      <w:r w:rsidRPr="00577FBF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e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n</w:t>
      </w:r>
      <w:r w:rsidRPr="00577FBF">
        <w:rPr>
          <w:rFonts w:ascii="Arial" w:eastAsia="Verdana" w:hAnsi="Arial" w:cs="Arial"/>
          <w:sz w:val="24"/>
          <w:szCs w:val="24"/>
        </w:rPr>
        <w:t>g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a</w:t>
      </w:r>
      <w:r w:rsidRPr="00577FBF">
        <w:rPr>
          <w:rFonts w:ascii="Arial" w:eastAsia="Verdana" w:hAnsi="Arial" w:cs="Arial"/>
          <w:sz w:val="24"/>
          <w:szCs w:val="24"/>
        </w:rPr>
        <w:t>g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e</w:t>
      </w:r>
      <w:r w:rsidRPr="00577FBF">
        <w:rPr>
          <w:rFonts w:ascii="Arial" w:eastAsia="Verdana" w:hAnsi="Arial" w:cs="Arial"/>
          <w:sz w:val="24"/>
          <w:szCs w:val="24"/>
        </w:rPr>
        <w:t>d</w:t>
      </w:r>
      <w:r w:rsidRPr="00577FBF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i</w:t>
      </w:r>
      <w:r w:rsidRPr="00577FBF">
        <w:rPr>
          <w:rFonts w:ascii="Arial" w:eastAsia="Verdana" w:hAnsi="Arial" w:cs="Arial"/>
          <w:sz w:val="24"/>
          <w:szCs w:val="24"/>
        </w:rPr>
        <w:t>n</w:t>
      </w:r>
      <w:r w:rsidRPr="00577FBF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p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r</w:t>
      </w:r>
      <w:r w:rsidRPr="00577FBF">
        <w:rPr>
          <w:rFonts w:ascii="Arial" w:eastAsia="Verdana" w:hAnsi="Arial" w:cs="Arial"/>
          <w:sz w:val="24"/>
          <w:szCs w:val="24"/>
        </w:rPr>
        <w:t>a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ct</w:t>
      </w:r>
      <w:r w:rsidRPr="00577FBF">
        <w:rPr>
          <w:rFonts w:ascii="Arial" w:eastAsia="Verdana" w:hAnsi="Arial" w:cs="Arial"/>
          <w:sz w:val="24"/>
          <w:szCs w:val="24"/>
        </w:rPr>
        <w:t>ice</w:t>
      </w:r>
      <w:r w:rsidRPr="00577FBF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o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t</w:t>
      </w:r>
      <w:r w:rsidRPr="00577FBF">
        <w:rPr>
          <w:rFonts w:ascii="Arial" w:eastAsia="Verdana" w:hAnsi="Arial" w:cs="Arial"/>
          <w:sz w:val="24"/>
          <w:szCs w:val="24"/>
        </w:rPr>
        <w:t>h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er</w:t>
      </w:r>
      <w:r w:rsidRPr="00577FBF">
        <w:rPr>
          <w:rFonts w:ascii="Arial" w:eastAsia="Verdana" w:hAnsi="Arial" w:cs="Arial"/>
          <w:sz w:val="24"/>
          <w:szCs w:val="24"/>
        </w:rPr>
        <w:t>wise</w:t>
      </w:r>
      <w:r w:rsidRPr="00577FBF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o</w:t>
      </w:r>
      <w:r w:rsidRPr="00577FBF">
        <w:rPr>
          <w:rFonts w:ascii="Arial" w:eastAsia="Verdana" w:hAnsi="Arial" w:cs="Arial"/>
          <w:sz w:val="24"/>
          <w:szCs w:val="24"/>
        </w:rPr>
        <w:t>r</w:t>
      </w:r>
      <w:r w:rsidRPr="00577FBF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i</w:t>
      </w:r>
      <w:r w:rsidRPr="00577FBF">
        <w:rPr>
          <w:rFonts w:ascii="Arial" w:eastAsia="Verdana" w:hAnsi="Arial" w:cs="Arial"/>
          <w:sz w:val="24"/>
          <w:szCs w:val="24"/>
        </w:rPr>
        <w:t>n</w:t>
      </w:r>
      <w:r w:rsidRPr="00577FBF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a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n</w:t>
      </w:r>
      <w:r w:rsidRPr="00577FBF">
        <w:rPr>
          <w:rFonts w:ascii="Arial" w:eastAsia="Verdana" w:hAnsi="Arial" w:cs="Arial"/>
          <w:sz w:val="24"/>
          <w:szCs w:val="24"/>
        </w:rPr>
        <w:t>y</w:t>
      </w:r>
      <w:r w:rsidRPr="00577FBF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o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Pr="00577FBF">
        <w:rPr>
          <w:rFonts w:ascii="Arial" w:eastAsia="Verdana" w:hAnsi="Arial" w:cs="Arial"/>
          <w:sz w:val="24"/>
          <w:szCs w:val="24"/>
        </w:rPr>
        <w:t>h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e</w:t>
      </w:r>
      <w:r w:rsidRPr="00577FBF">
        <w:rPr>
          <w:rFonts w:ascii="Arial" w:eastAsia="Verdana" w:hAnsi="Arial" w:cs="Arial"/>
          <w:sz w:val="24"/>
          <w:szCs w:val="24"/>
        </w:rPr>
        <w:t>r</w:t>
      </w:r>
      <w:r w:rsidRPr="00577FBF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a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c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Pr="00577FBF">
        <w:rPr>
          <w:rFonts w:ascii="Arial" w:eastAsia="Verdana" w:hAnsi="Arial" w:cs="Arial"/>
          <w:sz w:val="24"/>
          <w:szCs w:val="24"/>
        </w:rPr>
        <w:t>iv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i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t</w:t>
      </w:r>
      <w:r w:rsidRPr="00577FBF">
        <w:rPr>
          <w:rFonts w:ascii="Arial" w:eastAsia="Verdana" w:hAnsi="Arial" w:cs="Arial"/>
          <w:sz w:val="24"/>
          <w:szCs w:val="24"/>
        </w:rPr>
        <w:t>y</w:t>
      </w:r>
      <w:r w:rsidRPr="00577FBF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w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h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i</w:t>
      </w:r>
      <w:r w:rsidRPr="00577FBF">
        <w:rPr>
          <w:rFonts w:ascii="Arial" w:eastAsia="Verdana" w:hAnsi="Arial" w:cs="Arial"/>
          <w:sz w:val="24"/>
          <w:szCs w:val="24"/>
        </w:rPr>
        <w:t>ch w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o</w:t>
      </w:r>
      <w:r w:rsidRPr="00577FBF">
        <w:rPr>
          <w:rFonts w:ascii="Arial" w:eastAsia="Verdana" w:hAnsi="Arial" w:cs="Arial"/>
          <w:sz w:val="24"/>
          <w:szCs w:val="24"/>
        </w:rPr>
        <w:t>uld</w:t>
      </w:r>
      <w:r w:rsidRPr="00577FBF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be</w:t>
      </w:r>
      <w:r w:rsidRPr="00577FBF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d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e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e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m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e</w:t>
      </w:r>
      <w:r w:rsidRPr="00577FBF">
        <w:rPr>
          <w:rFonts w:ascii="Arial" w:eastAsia="Verdana" w:hAnsi="Arial" w:cs="Arial"/>
          <w:sz w:val="24"/>
          <w:szCs w:val="24"/>
        </w:rPr>
        <w:t>d</w:t>
      </w:r>
      <w:r w:rsidRPr="00577FBF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Pr="00577FBF">
        <w:rPr>
          <w:rFonts w:ascii="Arial" w:eastAsia="Verdana" w:hAnsi="Arial" w:cs="Arial"/>
          <w:sz w:val="24"/>
          <w:szCs w:val="24"/>
        </w:rPr>
        <w:t>o</w:t>
      </w:r>
      <w:r w:rsidRPr="00577FBF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b</w:t>
      </w:r>
      <w:r w:rsidRPr="00577FBF">
        <w:rPr>
          <w:rFonts w:ascii="Arial" w:eastAsia="Verdana" w:hAnsi="Arial" w:cs="Arial"/>
          <w:sz w:val="24"/>
          <w:szCs w:val="24"/>
        </w:rPr>
        <w:t>e</w:t>
      </w:r>
      <w:r w:rsidRPr="00577FBF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in</w:t>
      </w:r>
      <w:r w:rsidRPr="00577FBF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p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r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a</w:t>
      </w:r>
      <w:r w:rsidRPr="00577FBF">
        <w:rPr>
          <w:rFonts w:ascii="Arial" w:eastAsia="Verdana" w:hAnsi="Arial" w:cs="Arial"/>
          <w:sz w:val="24"/>
          <w:szCs w:val="24"/>
        </w:rPr>
        <w:t>c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i</w:t>
      </w:r>
      <w:r w:rsidRPr="00577FBF">
        <w:rPr>
          <w:rFonts w:ascii="Arial" w:eastAsia="Verdana" w:hAnsi="Arial" w:cs="Arial"/>
          <w:sz w:val="24"/>
          <w:szCs w:val="24"/>
        </w:rPr>
        <w:t>ce</w:t>
      </w:r>
      <w:r w:rsidRPr="00577FBF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u</w:t>
      </w:r>
      <w:r w:rsidRPr="00577FBF">
        <w:rPr>
          <w:rFonts w:ascii="Arial" w:eastAsia="Verdana" w:hAnsi="Arial" w:cs="Arial"/>
          <w:sz w:val="24"/>
          <w:szCs w:val="24"/>
        </w:rPr>
        <w:t>nd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e</w:t>
      </w:r>
      <w:r w:rsidRPr="00577FBF">
        <w:rPr>
          <w:rFonts w:ascii="Arial" w:eastAsia="Verdana" w:hAnsi="Arial" w:cs="Arial"/>
          <w:sz w:val="24"/>
          <w:szCs w:val="24"/>
        </w:rPr>
        <w:t>r</w:t>
      </w:r>
      <w:r w:rsidRPr="00577FBF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s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e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c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Pr="00577FBF">
        <w:rPr>
          <w:rFonts w:ascii="Arial" w:eastAsia="Verdana" w:hAnsi="Arial" w:cs="Arial"/>
          <w:sz w:val="24"/>
          <w:szCs w:val="24"/>
        </w:rPr>
        <w:t>i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o</w:t>
      </w:r>
      <w:r w:rsidRPr="00577FBF">
        <w:rPr>
          <w:rFonts w:ascii="Arial" w:eastAsia="Verdana" w:hAnsi="Arial" w:cs="Arial"/>
          <w:sz w:val="24"/>
          <w:szCs w:val="24"/>
        </w:rPr>
        <w:t>n</w:t>
      </w:r>
      <w:r w:rsidRPr="00577FBF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2</w:t>
      </w:r>
      <w:r w:rsidRPr="00577FBF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(2)</w:t>
      </w:r>
      <w:r w:rsidRPr="00577FBF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o</w:t>
      </w:r>
      <w:r w:rsidRPr="00577FBF">
        <w:rPr>
          <w:rFonts w:ascii="Arial" w:eastAsia="Verdana" w:hAnsi="Arial" w:cs="Arial"/>
          <w:sz w:val="24"/>
          <w:szCs w:val="24"/>
        </w:rPr>
        <w:t>f</w:t>
      </w:r>
      <w:r w:rsidRPr="00577FBF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t</w:t>
      </w:r>
      <w:r w:rsidRPr="00577FBF">
        <w:rPr>
          <w:rFonts w:ascii="Arial" w:eastAsia="Verdana" w:hAnsi="Arial" w:cs="Arial"/>
          <w:sz w:val="24"/>
          <w:szCs w:val="24"/>
        </w:rPr>
        <w:t>he</w:t>
      </w:r>
      <w:r w:rsidRPr="00577FBF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C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h</w:t>
      </w:r>
      <w:r w:rsidRPr="00577FBF">
        <w:rPr>
          <w:rFonts w:ascii="Arial" w:eastAsia="Verdana" w:hAnsi="Arial" w:cs="Arial"/>
          <w:sz w:val="24"/>
          <w:szCs w:val="24"/>
        </w:rPr>
        <w:t>a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r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t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e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r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e</w:t>
      </w:r>
      <w:r w:rsidRPr="00577FBF">
        <w:rPr>
          <w:rFonts w:ascii="Arial" w:eastAsia="Verdana" w:hAnsi="Arial" w:cs="Arial"/>
          <w:sz w:val="24"/>
          <w:szCs w:val="24"/>
        </w:rPr>
        <w:t>d</w:t>
      </w:r>
      <w:r w:rsidRPr="00577FBF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A</w:t>
      </w:r>
      <w:r w:rsidRPr="00577FBF">
        <w:rPr>
          <w:rFonts w:ascii="Arial" w:eastAsia="Verdana" w:hAnsi="Arial" w:cs="Arial"/>
          <w:sz w:val="24"/>
          <w:szCs w:val="24"/>
        </w:rPr>
        <w:t>cc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o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un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a</w:t>
      </w:r>
      <w:r w:rsidRPr="00577FBF">
        <w:rPr>
          <w:rFonts w:ascii="Arial" w:eastAsia="Verdana" w:hAnsi="Arial" w:cs="Arial"/>
          <w:sz w:val="24"/>
          <w:szCs w:val="24"/>
        </w:rPr>
        <w:t>nt</w:t>
      </w:r>
      <w:r w:rsidRPr="00577FBF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A</w:t>
      </w:r>
      <w:r w:rsidRPr="00577FBF">
        <w:rPr>
          <w:rFonts w:ascii="Arial" w:eastAsia="Verdana" w:hAnsi="Arial" w:cs="Arial"/>
          <w:sz w:val="24"/>
          <w:szCs w:val="24"/>
        </w:rPr>
        <w:t>c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t</w:t>
      </w:r>
      <w:r w:rsidRPr="00577FBF">
        <w:rPr>
          <w:rFonts w:ascii="Arial" w:eastAsia="Verdana" w:hAnsi="Arial" w:cs="Arial"/>
          <w:sz w:val="24"/>
          <w:szCs w:val="24"/>
        </w:rPr>
        <w:t>,</w:t>
      </w:r>
    </w:p>
    <w:p w14:paraId="7B2BB9C8" w14:textId="77777777" w:rsidR="00482E60" w:rsidRPr="00577FBF" w:rsidRDefault="00BA4C8B">
      <w:pPr>
        <w:spacing w:line="240" w:lineRule="exact"/>
        <w:ind w:left="832"/>
        <w:rPr>
          <w:rFonts w:ascii="Arial" w:eastAsia="Verdana" w:hAnsi="Arial" w:cs="Arial"/>
          <w:sz w:val="24"/>
          <w:szCs w:val="24"/>
        </w:rPr>
      </w:pPr>
      <w:r w:rsidRPr="00577FBF">
        <w:rPr>
          <w:rFonts w:ascii="Arial" w:eastAsia="Verdana" w:hAnsi="Arial" w:cs="Arial"/>
          <w:position w:val="-1"/>
          <w:sz w:val="24"/>
          <w:szCs w:val="24"/>
        </w:rPr>
        <w:t>194</w:t>
      </w:r>
      <w:r w:rsidRPr="00577FBF">
        <w:rPr>
          <w:rFonts w:ascii="Arial" w:eastAsia="Verdana" w:hAnsi="Arial" w:cs="Arial"/>
          <w:spacing w:val="-2"/>
          <w:position w:val="-1"/>
          <w:sz w:val="24"/>
          <w:szCs w:val="24"/>
        </w:rPr>
        <w:t>9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>;</w:t>
      </w:r>
    </w:p>
    <w:p w14:paraId="57831CA0" w14:textId="77777777" w:rsidR="00482E60" w:rsidRPr="00577FBF" w:rsidRDefault="00BA4C8B">
      <w:pPr>
        <w:spacing w:before="11" w:line="240" w:lineRule="exact"/>
        <w:ind w:left="832" w:right="891" w:hanging="540"/>
        <w:jc w:val="both"/>
        <w:rPr>
          <w:rFonts w:ascii="Arial" w:eastAsia="Verdana" w:hAnsi="Arial" w:cs="Arial"/>
          <w:sz w:val="24"/>
          <w:szCs w:val="24"/>
        </w:rPr>
      </w:pPr>
      <w:r w:rsidRPr="00577FBF">
        <w:rPr>
          <w:rFonts w:ascii="Arial" w:eastAsia="Verdana" w:hAnsi="Arial" w:cs="Arial"/>
          <w:b/>
          <w:sz w:val="24"/>
          <w:szCs w:val="24"/>
        </w:rPr>
        <w:t>(iv)</w:t>
      </w:r>
      <w:r w:rsidRPr="00577FBF">
        <w:rPr>
          <w:rFonts w:ascii="Arial" w:eastAsia="Verdana" w:hAnsi="Arial" w:cs="Arial"/>
          <w:b/>
          <w:spacing w:val="30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h</w:t>
      </w:r>
      <w:r w:rsidRPr="00577FBF">
        <w:rPr>
          <w:rFonts w:ascii="Arial" w:eastAsia="Verdana" w:hAnsi="Arial" w:cs="Arial"/>
          <w:sz w:val="24"/>
          <w:szCs w:val="24"/>
        </w:rPr>
        <w:t>at</w:t>
      </w:r>
      <w:r w:rsidRPr="00577FBF">
        <w:rPr>
          <w:rFonts w:ascii="Arial" w:eastAsia="Verdana" w:hAnsi="Arial" w:cs="Arial"/>
          <w:spacing w:val="23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Pr="00577FBF">
        <w:rPr>
          <w:rFonts w:ascii="Arial" w:eastAsia="Verdana" w:hAnsi="Arial" w:cs="Arial"/>
          <w:sz w:val="24"/>
          <w:szCs w:val="24"/>
        </w:rPr>
        <w:t>he</w:t>
      </w:r>
      <w:r w:rsidRPr="00577FBF">
        <w:rPr>
          <w:rFonts w:ascii="Arial" w:eastAsia="Verdana" w:hAnsi="Arial" w:cs="Arial"/>
          <w:spacing w:val="21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c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o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n</w:t>
      </w:r>
      <w:r w:rsidRPr="00577FBF">
        <w:rPr>
          <w:rFonts w:ascii="Arial" w:eastAsia="Verdana" w:hAnsi="Arial" w:cs="Arial"/>
          <w:sz w:val="24"/>
          <w:szCs w:val="24"/>
        </w:rPr>
        <w:t>s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i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u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Pr="00577FBF">
        <w:rPr>
          <w:rFonts w:ascii="Arial" w:eastAsia="Verdana" w:hAnsi="Arial" w:cs="Arial"/>
          <w:sz w:val="24"/>
          <w:szCs w:val="24"/>
        </w:rPr>
        <w:t>i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o</w:t>
      </w:r>
      <w:r w:rsidRPr="00577FBF">
        <w:rPr>
          <w:rFonts w:ascii="Arial" w:eastAsia="Verdana" w:hAnsi="Arial" w:cs="Arial"/>
          <w:sz w:val="24"/>
          <w:szCs w:val="24"/>
        </w:rPr>
        <w:t>n</w:t>
      </w:r>
      <w:r w:rsidRPr="00577FBF">
        <w:rPr>
          <w:rFonts w:ascii="Arial" w:eastAsia="Verdana" w:hAnsi="Arial" w:cs="Arial"/>
          <w:spacing w:val="25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o</w:t>
      </w:r>
      <w:r w:rsidRPr="00577FBF">
        <w:rPr>
          <w:rFonts w:ascii="Arial" w:eastAsia="Verdana" w:hAnsi="Arial" w:cs="Arial"/>
          <w:sz w:val="24"/>
          <w:szCs w:val="24"/>
        </w:rPr>
        <w:t>f</w:t>
      </w:r>
      <w:r w:rsidRPr="00577FBF">
        <w:rPr>
          <w:rFonts w:ascii="Arial" w:eastAsia="Verdana" w:hAnsi="Arial" w:cs="Arial"/>
          <w:spacing w:val="25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Pr="00577FBF">
        <w:rPr>
          <w:rFonts w:ascii="Arial" w:eastAsia="Verdana" w:hAnsi="Arial" w:cs="Arial"/>
          <w:sz w:val="24"/>
          <w:szCs w:val="24"/>
        </w:rPr>
        <w:t>he</w:t>
      </w:r>
      <w:r w:rsidRPr="00577FBF">
        <w:rPr>
          <w:rFonts w:ascii="Arial" w:eastAsia="Verdana" w:hAnsi="Arial" w:cs="Arial"/>
          <w:spacing w:val="21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fi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r</w:t>
      </w:r>
      <w:r w:rsidRPr="00577FBF">
        <w:rPr>
          <w:rFonts w:ascii="Arial" w:eastAsia="Verdana" w:hAnsi="Arial" w:cs="Arial"/>
          <w:sz w:val="24"/>
          <w:szCs w:val="24"/>
        </w:rPr>
        <w:t>m</w:t>
      </w:r>
      <w:r w:rsidRPr="00577FBF">
        <w:rPr>
          <w:rFonts w:ascii="Arial" w:eastAsia="Verdana" w:hAnsi="Arial" w:cs="Arial"/>
          <w:spacing w:val="23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as</w:t>
      </w:r>
      <w:r w:rsidRPr="00577FBF">
        <w:rPr>
          <w:rFonts w:ascii="Arial" w:eastAsia="Verdana" w:hAnsi="Arial" w:cs="Arial"/>
          <w:spacing w:val="25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o</w:t>
      </w:r>
      <w:r w:rsidRPr="00577FBF">
        <w:rPr>
          <w:rFonts w:ascii="Arial" w:eastAsia="Verdana" w:hAnsi="Arial" w:cs="Arial"/>
          <w:sz w:val="24"/>
          <w:szCs w:val="24"/>
        </w:rPr>
        <w:t>n</w:t>
      </w:r>
      <w:r w:rsidRPr="00577FBF">
        <w:rPr>
          <w:rFonts w:ascii="Arial" w:eastAsia="Verdana" w:hAnsi="Arial" w:cs="Arial"/>
          <w:spacing w:val="25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5"/>
          <w:sz w:val="24"/>
          <w:szCs w:val="24"/>
        </w:rPr>
        <w:t>1</w:t>
      </w:r>
      <w:proofErr w:type="spellStart"/>
      <w:r w:rsidRPr="00577FBF">
        <w:rPr>
          <w:rFonts w:ascii="Arial" w:eastAsia="Verdana" w:hAnsi="Arial" w:cs="Arial"/>
          <w:spacing w:val="-1"/>
          <w:position w:val="10"/>
          <w:sz w:val="24"/>
          <w:szCs w:val="24"/>
        </w:rPr>
        <w:t>s</w:t>
      </w:r>
      <w:r w:rsidRPr="00577FBF">
        <w:rPr>
          <w:rFonts w:ascii="Arial" w:eastAsia="Verdana" w:hAnsi="Arial" w:cs="Arial"/>
          <w:position w:val="10"/>
          <w:sz w:val="24"/>
          <w:szCs w:val="24"/>
        </w:rPr>
        <w:t>t</w:t>
      </w:r>
      <w:proofErr w:type="spellEnd"/>
      <w:r w:rsidRPr="00577FBF">
        <w:rPr>
          <w:rFonts w:ascii="Arial" w:eastAsia="Verdana" w:hAnsi="Arial" w:cs="Arial"/>
          <w:spacing w:val="48"/>
          <w:position w:val="10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A</w:t>
      </w:r>
      <w:r w:rsidRPr="00577FBF">
        <w:rPr>
          <w:rFonts w:ascii="Arial" w:eastAsia="Verdana" w:hAnsi="Arial" w:cs="Arial"/>
          <w:sz w:val="24"/>
          <w:szCs w:val="24"/>
        </w:rPr>
        <w:t>p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r</w:t>
      </w:r>
      <w:r w:rsidRPr="00577FBF">
        <w:rPr>
          <w:rFonts w:ascii="Arial" w:eastAsia="Verdana" w:hAnsi="Arial" w:cs="Arial"/>
          <w:sz w:val="24"/>
          <w:szCs w:val="24"/>
        </w:rPr>
        <w:t>il</w:t>
      </w:r>
      <w:r w:rsidRPr="00577FBF">
        <w:rPr>
          <w:rFonts w:ascii="Arial" w:eastAsia="Verdana" w:hAnsi="Arial" w:cs="Arial"/>
          <w:spacing w:val="24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o</w:t>
      </w:r>
      <w:r w:rsidRPr="00577FBF">
        <w:rPr>
          <w:rFonts w:ascii="Arial" w:eastAsia="Verdana" w:hAnsi="Arial" w:cs="Arial"/>
          <w:sz w:val="24"/>
          <w:szCs w:val="24"/>
        </w:rPr>
        <w:t>f</w:t>
      </w:r>
      <w:r w:rsidRPr="00577FBF">
        <w:rPr>
          <w:rFonts w:ascii="Arial" w:eastAsia="Verdana" w:hAnsi="Arial" w:cs="Arial"/>
          <w:spacing w:val="22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t</w:t>
      </w:r>
      <w:r w:rsidRPr="00577FBF">
        <w:rPr>
          <w:rFonts w:ascii="Arial" w:eastAsia="Verdana" w:hAnsi="Arial" w:cs="Arial"/>
          <w:sz w:val="24"/>
          <w:szCs w:val="24"/>
        </w:rPr>
        <w:t>he</w:t>
      </w:r>
      <w:r w:rsidRPr="00577FBF">
        <w:rPr>
          <w:rFonts w:ascii="Arial" w:eastAsia="Verdana" w:hAnsi="Arial" w:cs="Arial"/>
          <w:spacing w:val="24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r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e</w:t>
      </w:r>
      <w:r w:rsidRPr="00577FBF">
        <w:rPr>
          <w:rFonts w:ascii="Arial" w:eastAsia="Verdana" w:hAnsi="Arial" w:cs="Arial"/>
          <w:sz w:val="24"/>
          <w:szCs w:val="24"/>
        </w:rPr>
        <w:t>l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e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v</w:t>
      </w:r>
      <w:r w:rsidRPr="00577FBF">
        <w:rPr>
          <w:rFonts w:ascii="Arial" w:eastAsia="Verdana" w:hAnsi="Arial" w:cs="Arial"/>
          <w:sz w:val="24"/>
          <w:szCs w:val="24"/>
        </w:rPr>
        <w:t>a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n</w:t>
      </w:r>
      <w:r w:rsidRPr="00577FBF">
        <w:rPr>
          <w:rFonts w:ascii="Arial" w:eastAsia="Verdana" w:hAnsi="Arial" w:cs="Arial"/>
          <w:sz w:val="24"/>
          <w:szCs w:val="24"/>
        </w:rPr>
        <w:t>t</w:t>
      </w:r>
      <w:r w:rsidRPr="00577FBF">
        <w:rPr>
          <w:rFonts w:ascii="Arial" w:eastAsia="Verdana" w:hAnsi="Arial" w:cs="Arial"/>
          <w:spacing w:val="25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y</w:t>
      </w:r>
      <w:r w:rsidRPr="00577FBF">
        <w:rPr>
          <w:rFonts w:ascii="Arial" w:eastAsia="Verdana" w:hAnsi="Arial" w:cs="Arial"/>
          <w:spacing w:val="-4"/>
          <w:sz w:val="24"/>
          <w:szCs w:val="24"/>
        </w:rPr>
        <w:t>e</w:t>
      </w:r>
      <w:r w:rsidRPr="00577FBF">
        <w:rPr>
          <w:rFonts w:ascii="Arial" w:eastAsia="Verdana" w:hAnsi="Arial" w:cs="Arial"/>
          <w:sz w:val="24"/>
          <w:szCs w:val="24"/>
        </w:rPr>
        <w:t>ar</w:t>
      </w:r>
      <w:r w:rsidRPr="00577FBF">
        <w:rPr>
          <w:rFonts w:ascii="Arial" w:eastAsia="Verdana" w:hAnsi="Arial" w:cs="Arial"/>
          <w:spacing w:val="23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s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h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o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w</w:t>
      </w:r>
      <w:r w:rsidRPr="00577FBF">
        <w:rPr>
          <w:rFonts w:ascii="Arial" w:eastAsia="Verdana" w:hAnsi="Arial" w:cs="Arial"/>
          <w:sz w:val="24"/>
          <w:szCs w:val="24"/>
        </w:rPr>
        <w:t>n</w:t>
      </w:r>
      <w:r w:rsidRPr="00577FBF">
        <w:rPr>
          <w:rFonts w:ascii="Arial" w:eastAsia="Verdana" w:hAnsi="Arial" w:cs="Arial"/>
          <w:spacing w:val="25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i</w:t>
      </w:r>
      <w:r w:rsidRPr="00577FBF">
        <w:rPr>
          <w:rFonts w:ascii="Arial" w:eastAsia="Verdana" w:hAnsi="Arial" w:cs="Arial"/>
          <w:sz w:val="24"/>
          <w:szCs w:val="24"/>
        </w:rPr>
        <w:t>s</w:t>
      </w:r>
      <w:r w:rsidRPr="00577FBF">
        <w:rPr>
          <w:rFonts w:ascii="Arial" w:eastAsia="Verdana" w:hAnsi="Arial" w:cs="Arial"/>
          <w:spacing w:val="25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s</w:t>
      </w:r>
      <w:r w:rsidRPr="00577FBF">
        <w:rPr>
          <w:rFonts w:ascii="Arial" w:eastAsia="Verdana" w:hAnsi="Arial" w:cs="Arial"/>
          <w:sz w:val="24"/>
          <w:szCs w:val="24"/>
        </w:rPr>
        <w:t>a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m</w:t>
      </w:r>
      <w:r w:rsidRPr="00577FBF">
        <w:rPr>
          <w:rFonts w:ascii="Arial" w:eastAsia="Verdana" w:hAnsi="Arial" w:cs="Arial"/>
          <w:sz w:val="24"/>
          <w:szCs w:val="24"/>
        </w:rPr>
        <w:t>e</w:t>
      </w:r>
      <w:r w:rsidRPr="00577FBF">
        <w:rPr>
          <w:rFonts w:ascii="Arial" w:eastAsia="Verdana" w:hAnsi="Arial" w:cs="Arial"/>
          <w:spacing w:val="21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a</w:t>
      </w:r>
      <w:r w:rsidRPr="00577FBF">
        <w:rPr>
          <w:rFonts w:ascii="Arial" w:eastAsia="Verdana" w:hAnsi="Arial" w:cs="Arial"/>
          <w:sz w:val="24"/>
          <w:szCs w:val="24"/>
        </w:rPr>
        <w:t xml:space="preserve">s 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h</w:t>
      </w:r>
      <w:r w:rsidRPr="00577FBF">
        <w:rPr>
          <w:rFonts w:ascii="Arial" w:eastAsia="Verdana" w:hAnsi="Arial" w:cs="Arial"/>
          <w:sz w:val="24"/>
          <w:szCs w:val="24"/>
        </w:rPr>
        <w:t>at</w:t>
      </w:r>
      <w:r w:rsidRPr="00577FBF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i</w:t>
      </w:r>
      <w:r w:rsidRPr="00577FBF">
        <w:rPr>
          <w:rFonts w:ascii="Arial" w:eastAsia="Verdana" w:hAnsi="Arial" w:cs="Arial"/>
          <w:sz w:val="24"/>
          <w:szCs w:val="24"/>
        </w:rPr>
        <w:t>n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Pr="00577FBF">
        <w:rPr>
          <w:rFonts w:ascii="Arial" w:eastAsia="Verdana" w:hAnsi="Arial" w:cs="Arial"/>
          <w:sz w:val="24"/>
          <w:szCs w:val="24"/>
        </w:rPr>
        <w:t>he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c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o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n</w:t>
      </w:r>
      <w:r w:rsidRPr="00577FBF">
        <w:rPr>
          <w:rFonts w:ascii="Arial" w:eastAsia="Verdana" w:hAnsi="Arial" w:cs="Arial"/>
          <w:sz w:val="24"/>
          <w:szCs w:val="24"/>
        </w:rPr>
        <w:t>s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i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u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Pr="00577FBF">
        <w:rPr>
          <w:rFonts w:ascii="Arial" w:eastAsia="Verdana" w:hAnsi="Arial" w:cs="Arial"/>
          <w:sz w:val="24"/>
          <w:szCs w:val="24"/>
        </w:rPr>
        <w:t>i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o</w:t>
      </w:r>
      <w:r w:rsidRPr="00577FBF">
        <w:rPr>
          <w:rFonts w:ascii="Arial" w:eastAsia="Verdana" w:hAnsi="Arial" w:cs="Arial"/>
          <w:sz w:val="24"/>
          <w:szCs w:val="24"/>
        </w:rPr>
        <w:t>n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c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er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Pr="00577FBF">
        <w:rPr>
          <w:rFonts w:ascii="Arial" w:eastAsia="Verdana" w:hAnsi="Arial" w:cs="Arial"/>
          <w:sz w:val="24"/>
          <w:szCs w:val="24"/>
        </w:rPr>
        <w:t>ifi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c</w:t>
      </w:r>
      <w:r w:rsidRPr="00577FBF">
        <w:rPr>
          <w:rFonts w:ascii="Arial" w:eastAsia="Verdana" w:hAnsi="Arial" w:cs="Arial"/>
          <w:sz w:val="24"/>
          <w:szCs w:val="24"/>
        </w:rPr>
        <w:t>a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Pr="00577FBF">
        <w:rPr>
          <w:rFonts w:ascii="Arial" w:eastAsia="Verdana" w:hAnsi="Arial" w:cs="Arial"/>
          <w:sz w:val="24"/>
          <w:szCs w:val="24"/>
        </w:rPr>
        <w:t xml:space="preserve">e </w:t>
      </w:r>
      <w:r w:rsidRPr="00577FBF">
        <w:rPr>
          <w:rFonts w:ascii="Arial" w:eastAsia="Verdana" w:hAnsi="Arial" w:cs="Arial"/>
          <w:spacing w:val="-3"/>
          <w:sz w:val="24"/>
          <w:szCs w:val="24"/>
        </w:rPr>
        <w:t>i</w:t>
      </w:r>
      <w:r w:rsidRPr="00577FBF">
        <w:rPr>
          <w:rFonts w:ascii="Arial" w:eastAsia="Verdana" w:hAnsi="Arial" w:cs="Arial"/>
          <w:sz w:val="24"/>
          <w:szCs w:val="24"/>
        </w:rPr>
        <w:t>s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s</w:t>
      </w:r>
      <w:r w:rsidRPr="00577FBF">
        <w:rPr>
          <w:rFonts w:ascii="Arial" w:eastAsia="Verdana" w:hAnsi="Arial" w:cs="Arial"/>
          <w:sz w:val="24"/>
          <w:szCs w:val="24"/>
        </w:rPr>
        <w:t>u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e</w:t>
      </w:r>
      <w:r w:rsidRPr="00577FBF">
        <w:rPr>
          <w:rFonts w:ascii="Arial" w:eastAsia="Verdana" w:hAnsi="Arial" w:cs="Arial"/>
          <w:sz w:val="24"/>
          <w:szCs w:val="24"/>
        </w:rPr>
        <w:t>d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z w:val="24"/>
          <w:szCs w:val="24"/>
        </w:rPr>
        <w:t>by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2"/>
          <w:sz w:val="24"/>
          <w:szCs w:val="24"/>
        </w:rPr>
        <w:t>t</w:t>
      </w:r>
      <w:r w:rsidRPr="00577FBF">
        <w:rPr>
          <w:rFonts w:ascii="Arial" w:eastAsia="Verdana" w:hAnsi="Arial" w:cs="Arial"/>
          <w:sz w:val="24"/>
          <w:szCs w:val="24"/>
        </w:rPr>
        <w:t>he I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C</w:t>
      </w:r>
      <w:r w:rsidRPr="00577FBF">
        <w:rPr>
          <w:rFonts w:ascii="Arial" w:eastAsia="Verdana" w:hAnsi="Arial" w:cs="Arial"/>
          <w:sz w:val="24"/>
          <w:szCs w:val="24"/>
        </w:rPr>
        <w:t>AI.</w:t>
      </w:r>
    </w:p>
    <w:p w14:paraId="5BEE006A" w14:textId="77777777" w:rsidR="00482E60" w:rsidRPr="00577FBF" w:rsidRDefault="00482E60">
      <w:pPr>
        <w:spacing w:line="200" w:lineRule="exact"/>
        <w:rPr>
          <w:rFonts w:ascii="Arial" w:hAnsi="Arial" w:cs="Arial"/>
          <w:sz w:val="24"/>
          <w:szCs w:val="24"/>
        </w:rPr>
      </w:pPr>
    </w:p>
    <w:p w14:paraId="5492B7A0" w14:textId="77777777" w:rsidR="00482E60" w:rsidRPr="00577FBF" w:rsidRDefault="00482E60">
      <w:pPr>
        <w:spacing w:before="18" w:line="28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3351"/>
        <w:gridCol w:w="2268"/>
        <w:gridCol w:w="1844"/>
        <w:gridCol w:w="2410"/>
      </w:tblGrid>
      <w:tr w:rsidR="00482E60" w:rsidRPr="00577FBF" w14:paraId="06BD898E" w14:textId="77777777">
        <w:trPr>
          <w:trHeight w:hRule="exact" w:val="521"/>
        </w:trPr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B5C27" w14:textId="77777777" w:rsidR="00482E60" w:rsidRPr="00577FBF" w:rsidRDefault="00BA4C8B">
            <w:pPr>
              <w:spacing w:line="240" w:lineRule="exact"/>
              <w:ind w:left="136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S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l.</w:t>
            </w:r>
            <w:r w:rsidRPr="00577FBF">
              <w:rPr>
                <w:rFonts w:ascii="Arial" w:eastAsia="Verdana" w:hAnsi="Arial" w:cs="Arial"/>
                <w:b/>
                <w:spacing w:val="-2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b/>
                <w:spacing w:val="-3"/>
                <w:position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.</w:t>
            </w:r>
          </w:p>
        </w:tc>
        <w:tc>
          <w:tcPr>
            <w:tcW w:w="3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B14A4" w14:textId="77777777" w:rsidR="00482E60" w:rsidRPr="00577FBF" w:rsidRDefault="00BA4C8B">
            <w:pPr>
              <w:spacing w:line="240" w:lineRule="exact"/>
              <w:ind w:left="469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b/>
                <w:spacing w:val="-2"/>
                <w:position w:val="-1"/>
                <w:sz w:val="24"/>
                <w:szCs w:val="24"/>
              </w:rPr>
              <w:t>a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 xml:space="preserve">me </w:t>
            </w:r>
            <w:r w:rsidRPr="00577FBF">
              <w:rPr>
                <w:rFonts w:ascii="Arial" w:eastAsia="Verdana" w:hAnsi="Arial" w:cs="Arial"/>
                <w:b/>
                <w:spacing w:val="-1"/>
                <w:position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 xml:space="preserve">f </w:t>
            </w:r>
            <w:r w:rsidRPr="00577FBF">
              <w:rPr>
                <w:rFonts w:ascii="Arial" w:eastAsia="Verdana" w:hAnsi="Arial" w:cs="Arial"/>
                <w:b/>
                <w:spacing w:val="-3"/>
                <w:position w:val="-1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h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 xml:space="preserve">e </w:t>
            </w:r>
            <w:r w:rsidRPr="00577FBF">
              <w:rPr>
                <w:rFonts w:ascii="Arial" w:eastAsia="Verdana" w:hAnsi="Arial" w:cs="Arial"/>
                <w:b/>
                <w:spacing w:val="-1"/>
                <w:position w:val="-1"/>
                <w:sz w:val="24"/>
                <w:szCs w:val="24"/>
              </w:rPr>
              <w:t>P</w:t>
            </w:r>
            <w:r w:rsidRPr="00577FBF">
              <w:rPr>
                <w:rFonts w:ascii="Arial" w:eastAsia="Verdana" w:hAnsi="Arial" w:cs="Arial"/>
                <w:b/>
                <w:spacing w:val="-2"/>
                <w:position w:val="-1"/>
                <w:sz w:val="24"/>
                <w:szCs w:val="24"/>
              </w:rPr>
              <w:t>a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rt</w:t>
            </w: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b/>
                <w:spacing w:val="-3"/>
                <w:position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r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3B491" w14:textId="77777777" w:rsidR="00482E60" w:rsidRPr="00577FBF" w:rsidRDefault="00BA4C8B">
            <w:pPr>
              <w:spacing w:line="240" w:lineRule="exact"/>
              <w:ind w:left="363" w:right="370"/>
              <w:jc w:val="center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b/>
                <w:spacing w:val="-1"/>
                <w:position w:val="-1"/>
                <w:sz w:val="24"/>
                <w:szCs w:val="24"/>
              </w:rPr>
              <w:t>Me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m</w:t>
            </w: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b</w:t>
            </w:r>
            <w:r w:rsidRPr="00577FBF">
              <w:rPr>
                <w:rFonts w:ascii="Arial" w:eastAsia="Verdana" w:hAnsi="Arial" w:cs="Arial"/>
                <w:b/>
                <w:spacing w:val="-3"/>
                <w:position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rs</w:t>
            </w: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h</w:t>
            </w:r>
            <w:r w:rsidRPr="00577FBF">
              <w:rPr>
                <w:rFonts w:ascii="Arial" w:eastAsia="Verdana" w:hAnsi="Arial" w:cs="Arial"/>
                <w:b/>
                <w:spacing w:val="-2"/>
                <w:position w:val="-1"/>
                <w:sz w:val="24"/>
                <w:szCs w:val="24"/>
              </w:rPr>
              <w:t>i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p</w:t>
            </w:r>
          </w:p>
          <w:p w14:paraId="23F2E21D" w14:textId="77777777" w:rsidR="00482E60" w:rsidRPr="00577FBF" w:rsidRDefault="00BA4C8B">
            <w:pPr>
              <w:spacing w:before="1" w:line="240" w:lineRule="exact"/>
              <w:ind w:left="122" w:right="144"/>
              <w:jc w:val="center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Regi</w:t>
            </w:r>
            <w:r w:rsidRPr="00577FBF">
              <w:rPr>
                <w:rFonts w:ascii="Arial" w:eastAsia="Verdana" w:hAnsi="Arial" w:cs="Arial"/>
                <w:b/>
                <w:spacing w:val="-3"/>
                <w:position w:val="-1"/>
                <w:sz w:val="24"/>
                <w:szCs w:val="24"/>
              </w:rPr>
              <w:t>s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b/>
                <w:spacing w:val="-2"/>
                <w:position w:val="-1"/>
                <w:sz w:val="24"/>
                <w:szCs w:val="24"/>
              </w:rPr>
              <w:t>r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ati</w:t>
            </w:r>
            <w:r w:rsidRPr="00577FBF">
              <w:rPr>
                <w:rFonts w:ascii="Arial" w:eastAsia="Verdana" w:hAnsi="Arial" w:cs="Arial"/>
                <w:b/>
                <w:spacing w:val="-1"/>
                <w:position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b/>
                <w:spacing w:val="-1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b/>
                <w:spacing w:val="-3"/>
                <w:position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9384B" w14:textId="77777777" w:rsidR="00482E60" w:rsidRPr="00577FBF" w:rsidRDefault="00BA4C8B">
            <w:pPr>
              <w:spacing w:line="240" w:lineRule="exact"/>
              <w:ind w:left="431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b/>
                <w:spacing w:val="-1"/>
                <w:position w:val="-1"/>
                <w:sz w:val="24"/>
                <w:szCs w:val="24"/>
              </w:rPr>
              <w:t>PA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b/>
                <w:spacing w:val="-1"/>
                <w:position w:val="-1"/>
                <w:sz w:val="24"/>
                <w:szCs w:val="24"/>
              </w:rPr>
              <w:t xml:space="preserve"> </w:t>
            </w:r>
            <w:r w:rsidRPr="00577FBF">
              <w:rPr>
                <w:rFonts w:ascii="Arial" w:eastAsia="Verdana" w:hAnsi="Arial" w:cs="Arial"/>
                <w:b/>
                <w:spacing w:val="1"/>
                <w:position w:val="-1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b/>
                <w:spacing w:val="-1"/>
                <w:position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b/>
                <w:position w:val="-1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17335" w14:textId="77777777" w:rsidR="00482E60" w:rsidRPr="00577FBF" w:rsidRDefault="00BA4C8B">
            <w:pPr>
              <w:spacing w:before="5" w:line="240" w:lineRule="exact"/>
              <w:ind w:left="745" w:right="436" w:hanging="276"/>
              <w:rPr>
                <w:rFonts w:ascii="Arial" w:eastAsia="Verdana" w:hAnsi="Arial" w:cs="Arial"/>
                <w:sz w:val="24"/>
                <w:szCs w:val="24"/>
              </w:rPr>
            </w:pPr>
            <w:r w:rsidRPr="00577FBF">
              <w:rPr>
                <w:rFonts w:ascii="Arial" w:eastAsia="Verdana" w:hAnsi="Arial" w:cs="Arial"/>
                <w:b/>
                <w:spacing w:val="1"/>
                <w:sz w:val="24"/>
                <w:szCs w:val="24"/>
              </w:rPr>
              <w:t>S</w:t>
            </w:r>
            <w:r w:rsidRPr="00577FBF">
              <w:rPr>
                <w:rFonts w:ascii="Arial" w:eastAsia="Verdana" w:hAnsi="Arial" w:cs="Arial"/>
                <w:b/>
                <w:spacing w:val="-2"/>
                <w:sz w:val="24"/>
                <w:szCs w:val="24"/>
              </w:rPr>
              <w:t>i</w:t>
            </w:r>
            <w:r w:rsidRPr="00577FBF">
              <w:rPr>
                <w:rFonts w:ascii="Arial" w:eastAsia="Verdana" w:hAnsi="Arial" w:cs="Arial"/>
                <w:b/>
                <w:spacing w:val="1"/>
                <w:sz w:val="24"/>
                <w:szCs w:val="24"/>
              </w:rPr>
              <w:t>g</w:t>
            </w:r>
            <w:r w:rsidRPr="00577FBF">
              <w:rPr>
                <w:rFonts w:ascii="Arial" w:eastAsia="Verdana" w:hAnsi="Arial" w:cs="Arial"/>
                <w:b/>
                <w:spacing w:val="-2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b/>
                <w:sz w:val="24"/>
                <w:szCs w:val="24"/>
              </w:rPr>
              <w:t>a</w:t>
            </w:r>
            <w:r w:rsidRPr="00577FBF">
              <w:rPr>
                <w:rFonts w:ascii="Arial" w:eastAsia="Verdana" w:hAnsi="Arial" w:cs="Arial"/>
                <w:b/>
                <w:spacing w:val="-2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b/>
                <w:spacing w:val="1"/>
                <w:sz w:val="24"/>
                <w:szCs w:val="24"/>
              </w:rPr>
              <w:t>u</w:t>
            </w:r>
            <w:r w:rsidRPr="00577FBF">
              <w:rPr>
                <w:rFonts w:ascii="Arial" w:eastAsia="Verdana" w:hAnsi="Arial" w:cs="Arial"/>
                <w:b/>
                <w:sz w:val="24"/>
                <w:szCs w:val="24"/>
              </w:rPr>
              <w:t xml:space="preserve">re </w:t>
            </w:r>
            <w:r w:rsidRPr="00577FBF">
              <w:rPr>
                <w:rFonts w:ascii="Arial" w:eastAsia="Verdana" w:hAnsi="Arial" w:cs="Arial"/>
                <w:b/>
                <w:spacing w:val="-1"/>
                <w:sz w:val="24"/>
                <w:szCs w:val="24"/>
              </w:rPr>
              <w:t>o</w:t>
            </w:r>
            <w:r w:rsidRPr="00577FBF">
              <w:rPr>
                <w:rFonts w:ascii="Arial" w:eastAsia="Verdana" w:hAnsi="Arial" w:cs="Arial"/>
                <w:b/>
                <w:sz w:val="24"/>
                <w:szCs w:val="24"/>
              </w:rPr>
              <w:t xml:space="preserve">f </w:t>
            </w:r>
            <w:r w:rsidRPr="00577FBF">
              <w:rPr>
                <w:rFonts w:ascii="Arial" w:eastAsia="Verdana" w:hAnsi="Arial" w:cs="Arial"/>
                <w:b/>
                <w:spacing w:val="1"/>
                <w:sz w:val="24"/>
                <w:szCs w:val="24"/>
              </w:rPr>
              <w:t>p</w:t>
            </w:r>
            <w:r w:rsidRPr="00577FBF">
              <w:rPr>
                <w:rFonts w:ascii="Arial" w:eastAsia="Verdana" w:hAnsi="Arial" w:cs="Arial"/>
                <w:b/>
                <w:spacing w:val="-2"/>
                <w:sz w:val="24"/>
                <w:szCs w:val="24"/>
              </w:rPr>
              <w:t>a</w:t>
            </w:r>
            <w:r w:rsidRPr="00577FBF">
              <w:rPr>
                <w:rFonts w:ascii="Arial" w:eastAsia="Verdana" w:hAnsi="Arial" w:cs="Arial"/>
                <w:b/>
                <w:sz w:val="24"/>
                <w:szCs w:val="24"/>
              </w:rPr>
              <w:t>r</w:t>
            </w:r>
            <w:r w:rsidRPr="00577FBF">
              <w:rPr>
                <w:rFonts w:ascii="Arial" w:eastAsia="Verdana" w:hAnsi="Arial" w:cs="Arial"/>
                <w:b/>
                <w:spacing w:val="-2"/>
                <w:sz w:val="24"/>
                <w:szCs w:val="24"/>
              </w:rPr>
              <w:t>t</w:t>
            </w:r>
            <w:r w:rsidRPr="00577FBF">
              <w:rPr>
                <w:rFonts w:ascii="Arial" w:eastAsia="Verdana" w:hAnsi="Arial" w:cs="Arial"/>
                <w:b/>
                <w:spacing w:val="1"/>
                <w:sz w:val="24"/>
                <w:szCs w:val="24"/>
              </w:rPr>
              <w:t>n</w:t>
            </w:r>
            <w:r w:rsidRPr="00577FBF">
              <w:rPr>
                <w:rFonts w:ascii="Arial" w:eastAsia="Verdana" w:hAnsi="Arial" w:cs="Arial"/>
                <w:b/>
                <w:spacing w:val="-1"/>
                <w:sz w:val="24"/>
                <w:szCs w:val="24"/>
              </w:rPr>
              <w:t>e</w:t>
            </w:r>
            <w:r w:rsidRPr="00577FBF">
              <w:rPr>
                <w:rFonts w:ascii="Arial" w:eastAsia="Verdana" w:hAnsi="Arial" w:cs="Arial"/>
                <w:b/>
                <w:sz w:val="24"/>
                <w:szCs w:val="24"/>
              </w:rPr>
              <w:t>r</w:t>
            </w:r>
          </w:p>
        </w:tc>
      </w:tr>
      <w:tr w:rsidR="00482E60" w:rsidRPr="00577FBF" w14:paraId="6ED10EC3" w14:textId="77777777">
        <w:trPr>
          <w:trHeight w:hRule="exact" w:val="521"/>
        </w:trPr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2C323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4D22E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01EF5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05461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1C9A1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60" w:rsidRPr="00577FBF" w14:paraId="4849EAEA" w14:textId="77777777">
        <w:trPr>
          <w:trHeight w:hRule="exact" w:val="521"/>
        </w:trPr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0478C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5B7AE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43E51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7746D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A72FC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60" w:rsidRPr="00577FBF" w14:paraId="6A67C281" w14:textId="77777777">
        <w:trPr>
          <w:trHeight w:hRule="exact" w:val="521"/>
        </w:trPr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5E3C8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04228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6AB7B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D7B4D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03AAC" w14:textId="77777777" w:rsidR="00482E60" w:rsidRPr="00577FBF" w:rsidRDefault="00482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9DCFE4" w14:textId="77777777" w:rsidR="00482E60" w:rsidRPr="00577FBF" w:rsidRDefault="00482E60">
      <w:pPr>
        <w:spacing w:line="200" w:lineRule="exact"/>
        <w:rPr>
          <w:rFonts w:ascii="Arial" w:hAnsi="Arial" w:cs="Arial"/>
          <w:sz w:val="24"/>
          <w:szCs w:val="24"/>
        </w:rPr>
      </w:pPr>
    </w:p>
    <w:p w14:paraId="263D2F6D" w14:textId="77777777" w:rsidR="00482E60" w:rsidRPr="00577FBF" w:rsidRDefault="00482E60">
      <w:pPr>
        <w:spacing w:line="200" w:lineRule="exact"/>
        <w:rPr>
          <w:rFonts w:ascii="Arial" w:hAnsi="Arial" w:cs="Arial"/>
          <w:sz w:val="24"/>
          <w:szCs w:val="24"/>
        </w:rPr>
      </w:pPr>
    </w:p>
    <w:p w14:paraId="14513B06" w14:textId="77777777" w:rsidR="00482E60" w:rsidRPr="00577FBF" w:rsidRDefault="00482E60">
      <w:pPr>
        <w:spacing w:line="200" w:lineRule="exact"/>
        <w:rPr>
          <w:rFonts w:ascii="Arial" w:hAnsi="Arial" w:cs="Arial"/>
          <w:sz w:val="24"/>
          <w:szCs w:val="24"/>
        </w:rPr>
      </w:pPr>
    </w:p>
    <w:p w14:paraId="0B52012B" w14:textId="77777777" w:rsidR="00482E60" w:rsidRPr="00577FBF" w:rsidRDefault="00482E60">
      <w:pPr>
        <w:spacing w:line="200" w:lineRule="exact"/>
        <w:rPr>
          <w:rFonts w:ascii="Arial" w:hAnsi="Arial" w:cs="Arial"/>
          <w:sz w:val="24"/>
          <w:szCs w:val="24"/>
        </w:rPr>
      </w:pPr>
    </w:p>
    <w:p w14:paraId="640373A2" w14:textId="77777777" w:rsidR="00482E60" w:rsidRPr="00577FBF" w:rsidRDefault="00482E60">
      <w:pPr>
        <w:spacing w:line="200" w:lineRule="exact"/>
        <w:rPr>
          <w:rFonts w:ascii="Arial" w:hAnsi="Arial" w:cs="Arial"/>
          <w:sz w:val="24"/>
          <w:szCs w:val="24"/>
        </w:rPr>
      </w:pPr>
    </w:p>
    <w:p w14:paraId="737803B6" w14:textId="77777777" w:rsidR="00482E60" w:rsidRPr="00577FBF" w:rsidRDefault="00482E60">
      <w:pPr>
        <w:spacing w:line="200" w:lineRule="exact"/>
        <w:rPr>
          <w:rFonts w:ascii="Arial" w:hAnsi="Arial" w:cs="Arial"/>
          <w:sz w:val="24"/>
          <w:szCs w:val="24"/>
        </w:rPr>
      </w:pPr>
    </w:p>
    <w:p w14:paraId="5E33529A" w14:textId="77777777" w:rsidR="00482E60" w:rsidRPr="00577FBF" w:rsidRDefault="00482E60">
      <w:pPr>
        <w:spacing w:line="200" w:lineRule="exact"/>
        <w:rPr>
          <w:rFonts w:ascii="Arial" w:hAnsi="Arial" w:cs="Arial"/>
          <w:sz w:val="24"/>
          <w:szCs w:val="24"/>
        </w:rPr>
      </w:pPr>
    </w:p>
    <w:p w14:paraId="71F4D6F4" w14:textId="77777777" w:rsidR="00482E60" w:rsidRPr="00577FBF" w:rsidRDefault="00482E60">
      <w:pPr>
        <w:spacing w:line="200" w:lineRule="exact"/>
        <w:rPr>
          <w:rFonts w:ascii="Arial" w:hAnsi="Arial" w:cs="Arial"/>
          <w:sz w:val="24"/>
          <w:szCs w:val="24"/>
        </w:rPr>
      </w:pPr>
    </w:p>
    <w:p w14:paraId="58E735E4" w14:textId="77777777" w:rsidR="00482E60" w:rsidRPr="00577FBF" w:rsidRDefault="00482E60">
      <w:pPr>
        <w:spacing w:line="200" w:lineRule="exact"/>
        <w:rPr>
          <w:rFonts w:ascii="Arial" w:hAnsi="Arial" w:cs="Arial"/>
          <w:sz w:val="24"/>
          <w:szCs w:val="24"/>
        </w:rPr>
      </w:pPr>
    </w:p>
    <w:p w14:paraId="390B515B" w14:textId="77777777" w:rsidR="00482E60" w:rsidRPr="00577FBF" w:rsidRDefault="00482E60">
      <w:pPr>
        <w:spacing w:line="200" w:lineRule="exact"/>
        <w:rPr>
          <w:rFonts w:ascii="Arial" w:hAnsi="Arial" w:cs="Arial"/>
          <w:sz w:val="24"/>
          <w:szCs w:val="24"/>
        </w:rPr>
      </w:pPr>
    </w:p>
    <w:p w14:paraId="023CEE9F" w14:textId="77777777" w:rsidR="00482E60" w:rsidRPr="00577FBF" w:rsidRDefault="00482E60">
      <w:pPr>
        <w:spacing w:before="7" w:line="260" w:lineRule="exact"/>
        <w:rPr>
          <w:rFonts w:ascii="Arial" w:hAnsi="Arial" w:cs="Arial"/>
          <w:sz w:val="24"/>
          <w:szCs w:val="24"/>
        </w:rPr>
      </w:pPr>
    </w:p>
    <w:p w14:paraId="769B0613" w14:textId="77777777" w:rsidR="00482E60" w:rsidRPr="00577FBF" w:rsidRDefault="00BA4C8B">
      <w:pPr>
        <w:spacing w:before="23" w:line="240" w:lineRule="exact"/>
        <w:ind w:left="5179"/>
        <w:rPr>
          <w:rFonts w:ascii="Arial" w:eastAsia="Verdana" w:hAnsi="Arial" w:cs="Arial"/>
          <w:sz w:val="24"/>
          <w:szCs w:val="24"/>
        </w:rPr>
      </w:pPr>
      <w:r w:rsidRPr="00577FBF">
        <w:rPr>
          <w:rFonts w:ascii="Arial" w:eastAsia="Verdana" w:hAnsi="Arial" w:cs="Arial"/>
          <w:position w:val="-1"/>
          <w:sz w:val="24"/>
          <w:szCs w:val="24"/>
        </w:rPr>
        <w:t>(Si</w:t>
      </w:r>
      <w:r w:rsidRPr="00577FBF">
        <w:rPr>
          <w:rFonts w:ascii="Arial" w:eastAsia="Verdana" w:hAnsi="Arial" w:cs="Arial"/>
          <w:spacing w:val="-3"/>
          <w:position w:val="-1"/>
          <w:sz w:val="24"/>
          <w:szCs w:val="24"/>
        </w:rPr>
        <w:t>g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>na</w:t>
      </w:r>
      <w:r w:rsidRPr="00577FBF">
        <w:rPr>
          <w:rFonts w:ascii="Arial" w:eastAsia="Verdana" w:hAnsi="Arial" w:cs="Arial"/>
          <w:spacing w:val="-1"/>
          <w:position w:val="-1"/>
          <w:sz w:val="24"/>
          <w:szCs w:val="24"/>
        </w:rPr>
        <w:t>t</w:t>
      </w:r>
      <w:r w:rsidRPr="00577FBF">
        <w:rPr>
          <w:rFonts w:ascii="Arial" w:eastAsia="Verdana" w:hAnsi="Arial" w:cs="Arial"/>
          <w:spacing w:val="-2"/>
          <w:position w:val="-1"/>
          <w:sz w:val="24"/>
          <w:szCs w:val="24"/>
        </w:rPr>
        <w:t>u</w:t>
      </w:r>
      <w:r w:rsidRPr="00577FBF">
        <w:rPr>
          <w:rFonts w:ascii="Arial" w:eastAsia="Verdana" w:hAnsi="Arial" w:cs="Arial"/>
          <w:spacing w:val="1"/>
          <w:position w:val="-1"/>
          <w:sz w:val="24"/>
          <w:szCs w:val="24"/>
        </w:rPr>
        <w:t>r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 xml:space="preserve">e </w:t>
      </w:r>
      <w:r w:rsidRPr="00577FBF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>f</w:t>
      </w:r>
      <w:r w:rsidRPr="00577FBF">
        <w:rPr>
          <w:rFonts w:ascii="Arial" w:eastAsia="Verdana" w:hAnsi="Arial" w:cs="Arial"/>
          <w:spacing w:val="1"/>
          <w:position w:val="-1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-3"/>
          <w:position w:val="-1"/>
          <w:sz w:val="24"/>
          <w:szCs w:val="24"/>
        </w:rPr>
        <w:t>A</w:t>
      </w:r>
      <w:r w:rsidRPr="00577FBF">
        <w:rPr>
          <w:rFonts w:ascii="Arial" w:eastAsia="Verdana" w:hAnsi="Arial" w:cs="Arial"/>
          <w:spacing w:val="-2"/>
          <w:position w:val="-1"/>
          <w:sz w:val="24"/>
          <w:szCs w:val="24"/>
        </w:rPr>
        <w:t>u</w:t>
      </w:r>
      <w:r w:rsidRPr="00577FBF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>h</w:t>
      </w:r>
      <w:r w:rsidRPr="00577FBF">
        <w:rPr>
          <w:rFonts w:ascii="Arial" w:eastAsia="Verdana" w:hAnsi="Arial" w:cs="Arial"/>
          <w:spacing w:val="-3"/>
          <w:position w:val="-1"/>
          <w:sz w:val="24"/>
          <w:szCs w:val="24"/>
        </w:rPr>
        <w:t>o</w:t>
      </w:r>
      <w:r w:rsidRPr="00577FBF">
        <w:rPr>
          <w:rFonts w:ascii="Arial" w:eastAsia="Verdana" w:hAnsi="Arial" w:cs="Arial"/>
          <w:spacing w:val="1"/>
          <w:position w:val="-1"/>
          <w:sz w:val="24"/>
          <w:szCs w:val="24"/>
        </w:rPr>
        <w:t>r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>i</w:t>
      </w:r>
      <w:r w:rsidRPr="00577FBF">
        <w:rPr>
          <w:rFonts w:ascii="Arial" w:eastAsia="Verdana" w:hAnsi="Arial" w:cs="Arial"/>
          <w:spacing w:val="-3"/>
          <w:position w:val="-1"/>
          <w:sz w:val="24"/>
          <w:szCs w:val="24"/>
        </w:rPr>
        <w:t>z</w:t>
      </w:r>
      <w:r w:rsidRPr="00577FBF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>d P</w:t>
      </w:r>
      <w:r w:rsidRPr="00577FBF">
        <w:rPr>
          <w:rFonts w:ascii="Arial" w:eastAsia="Verdana" w:hAnsi="Arial" w:cs="Arial"/>
          <w:spacing w:val="-1"/>
          <w:position w:val="-1"/>
          <w:sz w:val="24"/>
          <w:szCs w:val="24"/>
        </w:rPr>
        <w:t>er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>s</w:t>
      </w:r>
      <w:r w:rsidRPr="00577FBF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>n</w:t>
      </w:r>
      <w:r w:rsidRPr="00577FBF">
        <w:rPr>
          <w:rFonts w:ascii="Arial" w:eastAsia="Verdana" w:hAnsi="Arial" w:cs="Arial"/>
          <w:spacing w:val="-1"/>
          <w:position w:val="-1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>wi</w:t>
      </w:r>
      <w:r w:rsidRPr="00577FBF">
        <w:rPr>
          <w:rFonts w:ascii="Arial" w:eastAsia="Verdana" w:hAnsi="Arial" w:cs="Arial"/>
          <w:spacing w:val="-2"/>
          <w:position w:val="-1"/>
          <w:sz w:val="24"/>
          <w:szCs w:val="24"/>
        </w:rPr>
        <w:t>t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>h</w:t>
      </w:r>
      <w:r w:rsidRPr="00577FBF">
        <w:rPr>
          <w:rFonts w:ascii="Arial" w:eastAsia="Verdana" w:hAnsi="Arial" w:cs="Arial"/>
          <w:spacing w:val="1"/>
          <w:position w:val="-1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>S</w:t>
      </w:r>
      <w:r w:rsidRPr="00577FBF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 xml:space="preserve">al </w:t>
      </w:r>
      <w:r w:rsidRPr="00577FBF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>f</w:t>
      </w:r>
      <w:r w:rsidRPr="00577FBF">
        <w:rPr>
          <w:rFonts w:ascii="Arial" w:eastAsia="Verdana" w:hAnsi="Arial" w:cs="Arial"/>
          <w:spacing w:val="-2"/>
          <w:position w:val="-1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>he</w:t>
      </w:r>
      <w:r w:rsidRPr="00577FBF">
        <w:rPr>
          <w:rFonts w:ascii="Arial" w:eastAsia="Verdana" w:hAnsi="Arial" w:cs="Arial"/>
          <w:spacing w:val="-3"/>
          <w:position w:val="-1"/>
          <w:sz w:val="24"/>
          <w:szCs w:val="24"/>
        </w:rPr>
        <w:t xml:space="preserve"> </w:t>
      </w:r>
      <w:r w:rsidRPr="00577FBF">
        <w:rPr>
          <w:rFonts w:ascii="Arial" w:eastAsia="Verdana" w:hAnsi="Arial" w:cs="Arial"/>
          <w:spacing w:val="1"/>
          <w:position w:val="-1"/>
          <w:sz w:val="24"/>
          <w:szCs w:val="24"/>
        </w:rPr>
        <w:t>F</w:t>
      </w:r>
      <w:r w:rsidRPr="00577FBF">
        <w:rPr>
          <w:rFonts w:ascii="Arial" w:eastAsia="Verdana" w:hAnsi="Arial" w:cs="Arial"/>
          <w:spacing w:val="-3"/>
          <w:position w:val="-1"/>
          <w:sz w:val="24"/>
          <w:szCs w:val="24"/>
        </w:rPr>
        <w:t>i</w:t>
      </w:r>
      <w:r w:rsidRPr="00577FBF">
        <w:rPr>
          <w:rFonts w:ascii="Arial" w:eastAsia="Verdana" w:hAnsi="Arial" w:cs="Arial"/>
          <w:spacing w:val="1"/>
          <w:position w:val="-1"/>
          <w:sz w:val="24"/>
          <w:szCs w:val="24"/>
        </w:rPr>
        <w:t>r</w:t>
      </w:r>
      <w:r w:rsidRPr="00577FBF">
        <w:rPr>
          <w:rFonts w:ascii="Arial" w:eastAsia="Verdana" w:hAnsi="Arial" w:cs="Arial"/>
          <w:spacing w:val="-1"/>
          <w:position w:val="-1"/>
          <w:sz w:val="24"/>
          <w:szCs w:val="24"/>
        </w:rPr>
        <w:t>m</w:t>
      </w:r>
      <w:r w:rsidRPr="00577FBF">
        <w:rPr>
          <w:rFonts w:ascii="Arial" w:eastAsia="Verdana" w:hAnsi="Arial" w:cs="Arial"/>
          <w:position w:val="-1"/>
          <w:sz w:val="24"/>
          <w:szCs w:val="24"/>
        </w:rPr>
        <w:t>)</w:t>
      </w:r>
    </w:p>
    <w:p w14:paraId="34450F93" w14:textId="77777777" w:rsidR="00482E60" w:rsidRPr="00577FBF" w:rsidRDefault="00482E60">
      <w:pPr>
        <w:spacing w:line="200" w:lineRule="exact"/>
        <w:rPr>
          <w:rFonts w:ascii="Arial" w:hAnsi="Arial" w:cs="Arial"/>
          <w:sz w:val="24"/>
          <w:szCs w:val="24"/>
        </w:rPr>
      </w:pPr>
    </w:p>
    <w:p w14:paraId="587350F1" w14:textId="77777777" w:rsidR="00482E60" w:rsidRPr="00577FBF" w:rsidRDefault="00482E60">
      <w:pPr>
        <w:spacing w:before="15" w:line="280" w:lineRule="exact"/>
        <w:rPr>
          <w:rFonts w:ascii="Arial" w:hAnsi="Arial" w:cs="Arial"/>
          <w:sz w:val="24"/>
          <w:szCs w:val="24"/>
        </w:rPr>
      </w:pPr>
    </w:p>
    <w:p w14:paraId="5AF525E2" w14:textId="1617B8F9" w:rsidR="00482E60" w:rsidRPr="00577FBF" w:rsidRDefault="00BA4C8B">
      <w:pPr>
        <w:spacing w:before="31" w:line="240" w:lineRule="exact"/>
        <w:ind w:left="380" w:right="10085"/>
        <w:rPr>
          <w:rFonts w:ascii="Arial" w:eastAsia="Verdana" w:hAnsi="Arial" w:cs="Arial"/>
          <w:sz w:val="24"/>
          <w:szCs w:val="24"/>
        </w:rPr>
        <w:sectPr w:rsidR="00482E60" w:rsidRPr="00577FBF">
          <w:headerReference w:type="default" r:id="rId12"/>
          <w:pgSz w:w="11920" w:h="16840"/>
          <w:pgMar w:top="920" w:right="240" w:bottom="280" w:left="520" w:header="0" w:footer="0" w:gutter="0"/>
          <w:cols w:space="720"/>
        </w:sectPr>
      </w:pPr>
      <w:r w:rsidRPr="00577FBF">
        <w:rPr>
          <w:rFonts w:ascii="Arial" w:eastAsia="Verdana" w:hAnsi="Arial" w:cs="Arial"/>
          <w:sz w:val="24"/>
          <w:szCs w:val="24"/>
        </w:rPr>
        <w:t>Plac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e</w:t>
      </w:r>
      <w:r w:rsidRPr="00577FBF">
        <w:rPr>
          <w:rFonts w:ascii="Arial" w:eastAsia="Verdana" w:hAnsi="Arial" w:cs="Arial"/>
          <w:sz w:val="24"/>
          <w:szCs w:val="24"/>
        </w:rPr>
        <w:t>: D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a</w:t>
      </w:r>
      <w:r w:rsidRPr="00577FBF">
        <w:rPr>
          <w:rFonts w:ascii="Arial" w:eastAsia="Verdana" w:hAnsi="Arial" w:cs="Arial"/>
          <w:spacing w:val="1"/>
          <w:sz w:val="24"/>
          <w:szCs w:val="24"/>
        </w:rPr>
        <w:t>t</w:t>
      </w:r>
      <w:r w:rsidRPr="00577FBF">
        <w:rPr>
          <w:rFonts w:ascii="Arial" w:eastAsia="Verdana" w:hAnsi="Arial" w:cs="Arial"/>
          <w:spacing w:val="-1"/>
          <w:sz w:val="24"/>
          <w:szCs w:val="24"/>
        </w:rPr>
        <w:t>e</w:t>
      </w:r>
      <w:bookmarkStart w:id="0" w:name="_GoBack"/>
      <w:bookmarkEnd w:id="0"/>
    </w:p>
    <w:p w14:paraId="4D722BBE" w14:textId="609874D5" w:rsidR="00482E60" w:rsidRPr="00577FBF" w:rsidRDefault="00482E60" w:rsidP="00811387">
      <w:pPr>
        <w:spacing w:before="61" w:line="240" w:lineRule="exact"/>
        <w:rPr>
          <w:rFonts w:ascii="Arial" w:eastAsia="Verdana" w:hAnsi="Arial" w:cs="Arial"/>
          <w:sz w:val="24"/>
          <w:szCs w:val="24"/>
        </w:rPr>
      </w:pPr>
    </w:p>
    <w:sectPr w:rsidR="00482E60" w:rsidRPr="00577FBF" w:rsidSect="008A4138">
      <w:headerReference w:type="default" r:id="rId13"/>
      <w:pgSz w:w="11920" w:h="16840"/>
      <w:pgMar w:top="920" w:right="1060" w:bottom="280" w:left="1600" w:header="0" w:footer="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4FF82E3" w15:done="0"/>
  <w15:commentEx w15:paraId="494D00A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A1BD9A" w14:textId="77777777" w:rsidR="00844D28" w:rsidRDefault="00844D28">
      <w:r>
        <w:separator/>
      </w:r>
    </w:p>
  </w:endnote>
  <w:endnote w:type="continuationSeparator" w:id="0">
    <w:p w14:paraId="418470D1" w14:textId="77777777" w:rsidR="00844D28" w:rsidRDefault="0084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4C16A" w14:textId="77777777" w:rsidR="00844D28" w:rsidRDefault="00844D28">
      <w:r>
        <w:separator/>
      </w:r>
    </w:p>
  </w:footnote>
  <w:footnote w:type="continuationSeparator" w:id="0">
    <w:p w14:paraId="7492EA52" w14:textId="77777777" w:rsidR="00844D28" w:rsidRDefault="00844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049A9" w14:textId="77777777" w:rsidR="008A4138" w:rsidRDefault="008A4138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0512F" w14:textId="77777777" w:rsidR="00577FBF" w:rsidRDefault="00577FBF">
    <w:pPr>
      <w:spacing w:line="200" w:lineRule="exact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C691C5" wp14:editId="09D2E765">
              <wp:simplePos x="0" y="0"/>
              <wp:positionH relativeFrom="page">
                <wp:posOffset>2811780</wp:posOffset>
              </wp:positionH>
              <wp:positionV relativeFrom="page">
                <wp:posOffset>886460</wp:posOffset>
              </wp:positionV>
              <wp:extent cx="1767205" cy="159385"/>
              <wp:effectExtent l="1905" t="635" r="254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720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03C356" w14:textId="77777777" w:rsidR="00577FBF" w:rsidRDefault="00577FBF">
                          <w:pPr>
                            <w:spacing w:line="220" w:lineRule="exact"/>
                            <w:ind w:left="20" w:right="-32"/>
                            <w:rPr>
                              <w:rFonts w:ascii="Verdana" w:eastAsia="Verdana" w:hAnsi="Verdana" w:cs="Verdan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sz w:val="21"/>
                              <w:szCs w:val="21"/>
                            </w:rPr>
                            <w:t>(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2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  <w:sz w:val="21"/>
                              <w:szCs w:val="21"/>
                            </w:rPr>
                            <w:t>F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2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z w:val="21"/>
                              <w:szCs w:val="21"/>
                            </w:rPr>
                            <w:t>ms L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2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z w:val="21"/>
                              <w:szCs w:val="21"/>
                            </w:rPr>
                            <w:t>tt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4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1"/>
                              <w:sz w:val="21"/>
                              <w:szCs w:val="21"/>
                            </w:rPr>
                            <w:t>H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3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z w:val="21"/>
                              <w:szCs w:val="21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1C691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1.4pt;margin-top:69.8pt;width:139.15pt;height:12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/2/qwIAAKk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" filled="f" stroked="f">
              <v:textbox inset="0,0,0,0">
                <w:txbxContent>
                  <w:p w14:paraId="7B03C356" w14:textId="77777777" w:rsidR="00CA0EDC" w:rsidRDefault="00CA0EDC">
                    <w:pPr>
                      <w:spacing w:line="220" w:lineRule="exact"/>
                      <w:ind w:left="20" w:right="-32"/>
                      <w:rPr>
                        <w:rFonts w:ascii="Verdana" w:eastAsia="Verdana" w:hAnsi="Verdana" w:cs="Verdana"/>
                        <w:sz w:val="21"/>
                        <w:szCs w:val="21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sz w:val="21"/>
                        <w:szCs w:val="21"/>
                      </w:rPr>
                      <w:t>(</w:t>
                    </w:r>
                    <w:r>
                      <w:rPr>
                        <w:rFonts w:ascii="Verdana" w:eastAsia="Verdana" w:hAnsi="Verdana" w:cs="Verdana"/>
                        <w:b/>
                        <w:spacing w:val="-2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b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spacing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  <w:sz w:val="21"/>
                        <w:szCs w:val="21"/>
                      </w:rPr>
                      <w:t>F</w:t>
                    </w:r>
                    <w:r>
                      <w:rPr>
                        <w:rFonts w:ascii="Verdana" w:eastAsia="Verdana" w:hAnsi="Verdana" w:cs="Verdana"/>
                        <w:b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b/>
                        <w:spacing w:val="-2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b/>
                        <w:sz w:val="21"/>
                        <w:szCs w:val="21"/>
                      </w:rPr>
                      <w:t>ms L</w:t>
                    </w:r>
                    <w:r>
                      <w:rPr>
                        <w:rFonts w:ascii="Verdana" w:eastAsia="Verdana" w:hAnsi="Verdana" w:cs="Verdana"/>
                        <w:b/>
                        <w:spacing w:val="-2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sz w:val="21"/>
                        <w:szCs w:val="21"/>
                      </w:rPr>
                      <w:t>tt</w:t>
                    </w:r>
                    <w:r>
                      <w:rPr>
                        <w:rFonts w:ascii="Verdana" w:eastAsia="Verdana" w:hAnsi="Verdana" w:cs="Verdana"/>
                        <w:b/>
                        <w:spacing w:val="-4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spacing w:val="1"/>
                        <w:sz w:val="21"/>
                        <w:szCs w:val="21"/>
                      </w:rPr>
                      <w:t>H</w:t>
                    </w:r>
                    <w:r>
                      <w:rPr>
                        <w:rFonts w:ascii="Verdana" w:eastAsia="Verdana" w:hAnsi="Verdana" w:cs="Verdana"/>
                        <w:b/>
                        <w:spacing w:val="-3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Verdana" w:eastAsia="Verdana" w:hAnsi="Verdana" w:cs="Verdana"/>
                        <w:b/>
                        <w:sz w:val="21"/>
                        <w:szCs w:val="21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AC1EC" w14:textId="77777777" w:rsidR="00577FBF" w:rsidRDefault="00577FBF">
    <w:pPr>
      <w:spacing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EB0F0" w14:textId="77777777" w:rsidR="00577FBF" w:rsidRDefault="00577FBF">
    <w:pPr>
      <w:spacing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A9DD0" w14:textId="77777777" w:rsidR="00577FBF" w:rsidRDefault="00577FBF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72C92"/>
    <w:multiLevelType w:val="hybridMultilevel"/>
    <w:tmpl w:val="146CF510"/>
    <w:lvl w:ilvl="0" w:tplc="40090017">
      <w:start w:val="1"/>
      <w:numFmt w:val="lowerLetter"/>
      <w:lvlText w:val="%1)"/>
      <w:lvlJc w:val="left"/>
      <w:pPr>
        <w:ind w:left="1912" w:hanging="360"/>
      </w:pPr>
    </w:lvl>
    <w:lvl w:ilvl="1" w:tplc="40090019" w:tentative="1">
      <w:start w:val="1"/>
      <w:numFmt w:val="lowerLetter"/>
      <w:lvlText w:val="%2."/>
      <w:lvlJc w:val="left"/>
      <w:pPr>
        <w:ind w:left="2632" w:hanging="360"/>
      </w:pPr>
    </w:lvl>
    <w:lvl w:ilvl="2" w:tplc="4009001B" w:tentative="1">
      <w:start w:val="1"/>
      <w:numFmt w:val="lowerRoman"/>
      <w:lvlText w:val="%3."/>
      <w:lvlJc w:val="right"/>
      <w:pPr>
        <w:ind w:left="3352" w:hanging="180"/>
      </w:pPr>
    </w:lvl>
    <w:lvl w:ilvl="3" w:tplc="4009000F" w:tentative="1">
      <w:start w:val="1"/>
      <w:numFmt w:val="decimal"/>
      <w:lvlText w:val="%4."/>
      <w:lvlJc w:val="left"/>
      <w:pPr>
        <w:ind w:left="4072" w:hanging="360"/>
      </w:pPr>
    </w:lvl>
    <w:lvl w:ilvl="4" w:tplc="40090019" w:tentative="1">
      <w:start w:val="1"/>
      <w:numFmt w:val="lowerLetter"/>
      <w:lvlText w:val="%5."/>
      <w:lvlJc w:val="left"/>
      <w:pPr>
        <w:ind w:left="4792" w:hanging="360"/>
      </w:pPr>
    </w:lvl>
    <w:lvl w:ilvl="5" w:tplc="4009001B" w:tentative="1">
      <w:start w:val="1"/>
      <w:numFmt w:val="lowerRoman"/>
      <w:lvlText w:val="%6."/>
      <w:lvlJc w:val="right"/>
      <w:pPr>
        <w:ind w:left="5512" w:hanging="180"/>
      </w:pPr>
    </w:lvl>
    <w:lvl w:ilvl="6" w:tplc="4009000F" w:tentative="1">
      <w:start w:val="1"/>
      <w:numFmt w:val="decimal"/>
      <w:lvlText w:val="%7."/>
      <w:lvlJc w:val="left"/>
      <w:pPr>
        <w:ind w:left="6232" w:hanging="360"/>
      </w:pPr>
    </w:lvl>
    <w:lvl w:ilvl="7" w:tplc="40090019" w:tentative="1">
      <w:start w:val="1"/>
      <w:numFmt w:val="lowerLetter"/>
      <w:lvlText w:val="%8."/>
      <w:lvlJc w:val="left"/>
      <w:pPr>
        <w:ind w:left="6952" w:hanging="360"/>
      </w:pPr>
    </w:lvl>
    <w:lvl w:ilvl="8" w:tplc="4009001B" w:tentative="1">
      <w:start w:val="1"/>
      <w:numFmt w:val="lowerRoman"/>
      <w:lvlText w:val="%9."/>
      <w:lvlJc w:val="right"/>
      <w:pPr>
        <w:ind w:left="7672" w:hanging="180"/>
      </w:pPr>
    </w:lvl>
  </w:abstractNum>
  <w:abstractNum w:abstractNumId="1">
    <w:nsid w:val="4E834C4B"/>
    <w:multiLevelType w:val="multilevel"/>
    <w:tmpl w:val="4F7807E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halini Budathoki">
    <w15:presenceInfo w15:providerId="AD" w15:userId="S-1-5-21-1801674531-413027322-725345543-11996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60"/>
    <w:rsid w:val="00015E0D"/>
    <w:rsid w:val="00040690"/>
    <w:rsid w:val="000F3892"/>
    <w:rsid w:val="00244DC2"/>
    <w:rsid w:val="00397B4F"/>
    <w:rsid w:val="003D0437"/>
    <w:rsid w:val="003D7183"/>
    <w:rsid w:val="004614A3"/>
    <w:rsid w:val="00482E60"/>
    <w:rsid w:val="004C15D2"/>
    <w:rsid w:val="004F247F"/>
    <w:rsid w:val="00577FBF"/>
    <w:rsid w:val="00582298"/>
    <w:rsid w:val="005F6FCE"/>
    <w:rsid w:val="00646747"/>
    <w:rsid w:val="006E1D4A"/>
    <w:rsid w:val="00732E59"/>
    <w:rsid w:val="00770541"/>
    <w:rsid w:val="0077243D"/>
    <w:rsid w:val="00811387"/>
    <w:rsid w:val="00844D28"/>
    <w:rsid w:val="008A4138"/>
    <w:rsid w:val="008B2B6A"/>
    <w:rsid w:val="008E497C"/>
    <w:rsid w:val="00973CBA"/>
    <w:rsid w:val="00A32A3A"/>
    <w:rsid w:val="00A67226"/>
    <w:rsid w:val="00AA771F"/>
    <w:rsid w:val="00B63354"/>
    <w:rsid w:val="00BA4C8B"/>
    <w:rsid w:val="00BF01B4"/>
    <w:rsid w:val="00CA05CF"/>
    <w:rsid w:val="00CA0EDC"/>
    <w:rsid w:val="00CC08BF"/>
    <w:rsid w:val="00D4586D"/>
    <w:rsid w:val="00DB648B"/>
    <w:rsid w:val="00DF16C0"/>
    <w:rsid w:val="00E90732"/>
    <w:rsid w:val="00F028FE"/>
    <w:rsid w:val="00F76857"/>
    <w:rsid w:val="00F82D5E"/>
    <w:rsid w:val="00F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C1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E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E0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E49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97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97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9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97C"/>
    <w:rPr>
      <w:b/>
      <w:bCs/>
    </w:rPr>
  </w:style>
  <w:style w:type="paragraph" w:styleId="ListParagraph">
    <w:name w:val="List Paragraph"/>
    <w:basedOn w:val="Normal"/>
    <w:uiPriority w:val="34"/>
    <w:qFormat/>
    <w:rsid w:val="00577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E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E0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E49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97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97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9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97C"/>
    <w:rPr>
      <w:b/>
      <w:bCs/>
    </w:rPr>
  </w:style>
  <w:style w:type="paragraph" w:styleId="ListParagraph">
    <w:name w:val="List Paragraph"/>
    <w:basedOn w:val="Normal"/>
    <w:uiPriority w:val="34"/>
    <w:qFormat/>
    <w:rsid w:val="00577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EDECD-9D1A-4584-9856-178EF020D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Admin</dc:creator>
  <cp:lastModifiedBy>Amit</cp:lastModifiedBy>
  <cp:revision>4</cp:revision>
  <dcterms:created xsi:type="dcterms:W3CDTF">2017-07-10T19:11:00Z</dcterms:created>
  <dcterms:modified xsi:type="dcterms:W3CDTF">2017-07-11T10:42:00Z</dcterms:modified>
</cp:coreProperties>
</file>